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6973" w14:textId="77777777" w:rsidR="00F70235" w:rsidRDefault="00F70235">
      <w:pPr>
        <w:spacing w:before="5" w:line="100" w:lineRule="exact"/>
        <w:rPr>
          <w:sz w:val="10"/>
          <w:szCs w:val="10"/>
        </w:rPr>
      </w:pPr>
    </w:p>
    <w:p w14:paraId="20641348" w14:textId="21521C10" w:rsidR="00F70235" w:rsidRDefault="00287632" w:rsidP="009D13E2">
      <w:pPr>
        <w:ind w:left="4347" w:hanging="378"/>
      </w:pPr>
      <w:r>
        <w:rPr>
          <w:noProof/>
        </w:rPr>
        <w:drawing>
          <wp:inline distT="0" distB="0" distL="0" distR="0" wp14:anchorId="1F936D3E" wp14:editId="12A69DEC">
            <wp:extent cx="1174750" cy="872085"/>
            <wp:effectExtent l="0" t="0" r="6350" b="4445"/>
            <wp:docPr id="1325841725" name="Picture 1" descr="Maratha Mandir's Babasaheb Gawde Institute of Management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tha Mandir's Babasaheb Gawde Institute of Management Stud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52" cy="88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EA4A" w14:textId="77777777" w:rsidR="00287632" w:rsidRDefault="00287632" w:rsidP="009D13E2">
      <w:pPr>
        <w:ind w:left="4347" w:hanging="378"/>
      </w:pPr>
    </w:p>
    <w:p w14:paraId="3A4474F8" w14:textId="77777777" w:rsidR="00F70235" w:rsidRDefault="00F70235">
      <w:pPr>
        <w:spacing w:before="6" w:line="100" w:lineRule="exact"/>
        <w:rPr>
          <w:sz w:val="11"/>
          <w:szCs w:val="11"/>
        </w:rPr>
      </w:pPr>
    </w:p>
    <w:p w14:paraId="40A40F0B" w14:textId="1404BC1E" w:rsidR="00F70235" w:rsidRDefault="00FA31EA" w:rsidP="009D13E2">
      <w:pPr>
        <w:spacing w:before="20" w:line="200" w:lineRule="exact"/>
        <w:jc w:val="center"/>
        <w:rPr>
          <w:sz w:val="22"/>
          <w:szCs w:val="22"/>
        </w:rPr>
      </w:pPr>
      <w:r>
        <w:rPr>
          <w:spacing w:val="-22"/>
          <w:w w:val="115"/>
          <w:sz w:val="22"/>
          <w:szCs w:val="22"/>
          <w:u w:val="single" w:color="000000"/>
        </w:rPr>
        <w:t>P</w:t>
      </w:r>
      <w:r>
        <w:rPr>
          <w:spacing w:val="-6"/>
          <w:w w:val="115"/>
          <w:sz w:val="22"/>
          <w:szCs w:val="22"/>
          <w:u w:val="single" w:color="000000"/>
        </w:rPr>
        <w:t>A</w:t>
      </w:r>
      <w:r>
        <w:rPr>
          <w:spacing w:val="-1"/>
          <w:w w:val="115"/>
          <w:sz w:val="22"/>
          <w:szCs w:val="22"/>
          <w:u w:val="single" w:color="000000"/>
        </w:rPr>
        <w:t>Y</w:t>
      </w:r>
      <w:r>
        <w:rPr>
          <w:w w:val="115"/>
          <w:sz w:val="22"/>
          <w:szCs w:val="22"/>
          <w:u w:val="single" w:color="000000"/>
        </w:rPr>
        <w:t>M</w:t>
      </w:r>
      <w:r>
        <w:rPr>
          <w:spacing w:val="-1"/>
          <w:w w:val="115"/>
          <w:sz w:val="22"/>
          <w:szCs w:val="22"/>
          <w:u w:val="single" w:color="000000"/>
        </w:rPr>
        <w:t>E</w:t>
      </w:r>
      <w:r>
        <w:rPr>
          <w:spacing w:val="8"/>
          <w:w w:val="115"/>
          <w:sz w:val="22"/>
          <w:szCs w:val="22"/>
          <w:u w:val="single" w:color="000000"/>
        </w:rPr>
        <w:t>N</w:t>
      </w:r>
      <w:r>
        <w:rPr>
          <w:w w:val="115"/>
          <w:sz w:val="22"/>
          <w:szCs w:val="22"/>
          <w:u w:val="single" w:color="000000"/>
        </w:rPr>
        <w:t>T</w:t>
      </w:r>
      <w:r>
        <w:rPr>
          <w:spacing w:val="-29"/>
          <w:w w:val="115"/>
          <w:sz w:val="22"/>
          <w:szCs w:val="22"/>
          <w:u w:val="single" w:color="000000"/>
        </w:rPr>
        <w:t xml:space="preserve"> </w:t>
      </w:r>
      <w:r>
        <w:rPr>
          <w:spacing w:val="-1"/>
          <w:w w:val="115"/>
          <w:sz w:val="22"/>
          <w:szCs w:val="22"/>
          <w:u w:val="single" w:color="000000"/>
        </w:rPr>
        <w:t>F</w:t>
      </w:r>
      <w:r>
        <w:rPr>
          <w:spacing w:val="1"/>
          <w:w w:val="115"/>
          <w:sz w:val="22"/>
          <w:szCs w:val="22"/>
          <w:u w:val="single" w:color="000000"/>
        </w:rPr>
        <w:t>L</w:t>
      </w:r>
      <w:r>
        <w:rPr>
          <w:spacing w:val="-10"/>
          <w:w w:val="115"/>
          <w:sz w:val="22"/>
          <w:szCs w:val="22"/>
          <w:u w:val="single" w:color="000000"/>
        </w:rPr>
        <w:t>O</w:t>
      </w:r>
      <w:r>
        <w:rPr>
          <w:w w:val="115"/>
          <w:sz w:val="22"/>
          <w:szCs w:val="22"/>
          <w:u w:val="single" w:color="000000"/>
        </w:rPr>
        <w:t>W</w:t>
      </w:r>
      <w:r>
        <w:rPr>
          <w:spacing w:val="-24"/>
          <w:w w:val="115"/>
          <w:sz w:val="22"/>
          <w:szCs w:val="22"/>
          <w:u w:val="single" w:color="000000"/>
        </w:rPr>
        <w:t xml:space="preserve"> </w:t>
      </w:r>
      <w:r>
        <w:rPr>
          <w:spacing w:val="-1"/>
          <w:w w:val="115"/>
          <w:sz w:val="22"/>
          <w:szCs w:val="22"/>
          <w:u w:val="single" w:color="000000"/>
        </w:rPr>
        <w:t>FO</w:t>
      </w:r>
      <w:r>
        <w:rPr>
          <w:w w:val="115"/>
          <w:sz w:val="22"/>
          <w:szCs w:val="22"/>
          <w:u w:val="single" w:color="000000"/>
        </w:rPr>
        <w:t>R</w:t>
      </w:r>
      <w:r>
        <w:rPr>
          <w:spacing w:val="5"/>
          <w:w w:val="115"/>
          <w:sz w:val="22"/>
          <w:szCs w:val="22"/>
          <w:u w:val="single" w:color="000000"/>
        </w:rPr>
        <w:t xml:space="preserve"> </w:t>
      </w:r>
      <w:r>
        <w:rPr>
          <w:w w:val="115"/>
          <w:sz w:val="22"/>
          <w:szCs w:val="22"/>
          <w:u w:val="single" w:color="000000"/>
        </w:rPr>
        <w:t>N</w:t>
      </w:r>
      <w:r>
        <w:rPr>
          <w:spacing w:val="-1"/>
          <w:w w:val="124"/>
          <w:sz w:val="22"/>
          <w:szCs w:val="22"/>
          <w:u w:val="single" w:color="000000"/>
        </w:rPr>
        <w:t>E</w:t>
      </w:r>
      <w:r>
        <w:rPr>
          <w:spacing w:val="3"/>
          <w:w w:val="129"/>
          <w:sz w:val="22"/>
          <w:szCs w:val="22"/>
          <w:u w:val="single" w:color="000000"/>
        </w:rPr>
        <w:t>F</w:t>
      </w:r>
      <w:r>
        <w:rPr>
          <w:w w:val="118"/>
          <w:sz w:val="22"/>
          <w:szCs w:val="22"/>
          <w:u w:val="single" w:color="000000"/>
        </w:rPr>
        <w:t>T</w:t>
      </w:r>
      <w:r w:rsidR="006F5297">
        <w:rPr>
          <w:w w:val="118"/>
          <w:sz w:val="22"/>
          <w:szCs w:val="22"/>
          <w:u w:val="single" w:color="000000"/>
        </w:rPr>
        <w:t>/ RTGS/IMPS</w:t>
      </w:r>
    </w:p>
    <w:p w14:paraId="70E1EB44" w14:textId="77777777" w:rsidR="00F70235" w:rsidRDefault="00F70235">
      <w:pPr>
        <w:spacing w:before="19" w:line="240" w:lineRule="exact"/>
        <w:rPr>
          <w:sz w:val="24"/>
          <w:szCs w:val="24"/>
        </w:rPr>
      </w:pPr>
    </w:p>
    <w:p w14:paraId="260B7A7A" w14:textId="2DD23D86" w:rsidR="00F70235" w:rsidRDefault="00FA31EA">
      <w:pPr>
        <w:spacing w:before="27"/>
        <w:ind w:left="116"/>
        <w:rPr>
          <w:sz w:val="22"/>
          <w:szCs w:val="22"/>
        </w:rPr>
      </w:pP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ft</w:t>
      </w:r>
      <w:r>
        <w:rPr>
          <w:w w:val="115"/>
          <w:sz w:val="22"/>
          <w:szCs w:val="22"/>
        </w:rPr>
        <w:t>er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ge</w:t>
      </w:r>
      <w:r>
        <w:rPr>
          <w:w w:val="115"/>
          <w:sz w:val="22"/>
          <w:szCs w:val="22"/>
        </w:rPr>
        <w:t>tting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app</w:t>
      </w:r>
      <w:r>
        <w:rPr>
          <w:spacing w:val="-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ov</w:t>
      </w:r>
      <w:r>
        <w:rPr>
          <w:w w:val="115"/>
          <w:sz w:val="22"/>
          <w:szCs w:val="22"/>
        </w:rPr>
        <w:t>al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f</w:t>
      </w:r>
      <w:r>
        <w:rPr>
          <w:spacing w:val="-2"/>
          <w:w w:val="115"/>
          <w:sz w:val="22"/>
          <w:szCs w:val="22"/>
        </w:rPr>
        <w:t>ro</w:t>
      </w:r>
      <w:r>
        <w:rPr>
          <w:w w:val="115"/>
          <w:sz w:val="22"/>
          <w:szCs w:val="22"/>
        </w:rPr>
        <w:t>m</w:t>
      </w:r>
      <w:r>
        <w:rPr>
          <w:spacing w:val="-7"/>
          <w:w w:val="115"/>
          <w:sz w:val="22"/>
          <w:szCs w:val="22"/>
        </w:rPr>
        <w:t xml:space="preserve"> </w:t>
      </w:r>
      <w:r w:rsidR="006F5297">
        <w:rPr>
          <w:spacing w:val="-1"/>
          <w:w w:val="115"/>
          <w:sz w:val="22"/>
          <w:szCs w:val="22"/>
        </w:rPr>
        <w:t>Director</w:t>
      </w:r>
      <w:r>
        <w:rPr>
          <w:spacing w:val="10"/>
          <w:w w:val="115"/>
          <w:sz w:val="22"/>
          <w:szCs w:val="22"/>
        </w:rPr>
        <w:t>/</w:t>
      </w:r>
      <w:r>
        <w:rPr>
          <w:w w:val="115"/>
          <w:sz w:val="22"/>
          <w:szCs w:val="22"/>
        </w:rPr>
        <w:t>Mana</w:t>
      </w:r>
      <w:r>
        <w:rPr>
          <w:spacing w:val="-2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emen</w:t>
      </w:r>
      <w:r>
        <w:rPr>
          <w:spacing w:val="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,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17"/>
          <w:w w:val="115"/>
          <w:sz w:val="22"/>
          <w:szCs w:val="22"/>
        </w:rPr>
        <w:t xml:space="preserve"> </w:t>
      </w:r>
      <w:r w:rsidR="006F5297">
        <w:rPr>
          <w:w w:val="115"/>
          <w:sz w:val="22"/>
          <w:szCs w:val="22"/>
        </w:rPr>
        <w:t>student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2"/>
          <w:sz w:val="22"/>
          <w:szCs w:val="22"/>
        </w:rPr>
        <w:t xml:space="preserve"> </w:t>
      </w:r>
      <w:r>
        <w:rPr>
          <w:w w:val="140"/>
          <w:sz w:val="22"/>
          <w:szCs w:val="22"/>
        </w:rPr>
        <w:t>t</w:t>
      </w:r>
      <w:r>
        <w:rPr>
          <w:w w:val="122"/>
          <w:sz w:val="22"/>
          <w:szCs w:val="22"/>
        </w:rPr>
        <w:t>h</w:t>
      </w:r>
      <w:r>
        <w:rPr>
          <w:w w:val="112"/>
          <w:sz w:val="22"/>
          <w:szCs w:val="22"/>
        </w:rPr>
        <w:t>e</w:t>
      </w:r>
    </w:p>
    <w:p w14:paraId="21666E04" w14:textId="6098AB76" w:rsidR="00F70235" w:rsidRDefault="00FA31EA">
      <w:pPr>
        <w:spacing w:before="11"/>
        <w:ind w:left="116"/>
        <w:rPr>
          <w:sz w:val="22"/>
          <w:szCs w:val="22"/>
        </w:rPr>
      </w:pPr>
      <w:r>
        <w:rPr>
          <w:spacing w:val="-6"/>
          <w:w w:val="118"/>
          <w:sz w:val="22"/>
          <w:szCs w:val="22"/>
        </w:rPr>
        <w:t>P</w:t>
      </w:r>
      <w:r>
        <w:rPr>
          <w:spacing w:val="-9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y</w:t>
      </w:r>
      <w:r>
        <w:rPr>
          <w:w w:val="118"/>
          <w:sz w:val="22"/>
          <w:szCs w:val="22"/>
        </w:rPr>
        <w:t>ment th</w:t>
      </w:r>
      <w:r>
        <w:rPr>
          <w:spacing w:val="-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ou</w:t>
      </w:r>
      <w:r>
        <w:rPr>
          <w:spacing w:val="-2"/>
          <w:w w:val="118"/>
          <w:sz w:val="22"/>
          <w:szCs w:val="22"/>
        </w:rPr>
        <w:t>g</w:t>
      </w:r>
      <w:r>
        <w:rPr>
          <w:w w:val="118"/>
          <w:sz w:val="22"/>
          <w:szCs w:val="22"/>
        </w:rPr>
        <w:t>h</w:t>
      </w:r>
      <w:r>
        <w:rPr>
          <w:spacing w:val="4"/>
          <w:w w:val="1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</w:t>
      </w:r>
      <w:r>
        <w:rPr>
          <w:spacing w:val="-1"/>
          <w:w w:val="124"/>
          <w:sz w:val="22"/>
          <w:szCs w:val="22"/>
        </w:rPr>
        <w:t>E</w:t>
      </w:r>
      <w:r>
        <w:rPr>
          <w:spacing w:val="3"/>
          <w:w w:val="129"/>
          <w:sz w:val="22"/>
          <w:szCs w:val="22"/>
        </w:rPr>
        <w:t>F</w:t>
      </w:r>
      <w:r>
        <w:rPr>
          <w:spacing w:val="-15"/>
          <w:w w:val="118"/>
          <w:sz w:val="22"/>
          <w:szCs w:val="22"/>
        </w:rPr>
        <w:t>T</w:t>
      </w:r>
      <w:r w:rsidR="006F5297">
        <w:rPr>
          <w:spacing w:val="-15"/>
          <w:w w:val="118"/>
          <w:sz w:val="22"/>
          <w:szCs w:val="22"/>
        </w:rPr>
        <w:t>/RTGS/IMPS</w:t>
      </w:r>
    </w:p>
    <w:p w14:paraId="7197652B" w14:textId="77777777" w:rsidR="00F70235" w:rsidRDefault="00F70235">
      <w:pPr>
        <w:spacing w:before="15" w:line="260" w:lineRule="exact"/>
        <w:rPr>
          <w:sz w:val="26"/>
          <w:szCs w:val="26"/>
        </w:rPr>
      </w:pPr>
    </w:p>
    <w:p w14:paraId="58111B08" w14:textId="2269F375" w:rsidR="00F70235" w:rsidRDefault="00FA31EA">
      <w:pPr>
        <w:ind w:left="116"/>
        <w:rPr>
          <w:w w:val="111"/>
          <w:sz w:val="22"/>
          <w:szCs w:val="22"/>
        </w:rPr>
      </w:pPr>
      <w:r w:rsidRPr="00EB2957">
        <w:rPr>
          <w:b/>
          <w:bCs/>
          <w:spacing w:val="-3"/>
          <w:w w:val="115"/>
          <w:sz w:val="22"/>
          <w:szCs w:val="22"/>
        </w:rPr>
        <w:t>N</w:t>
      </w:r>
      <w:r w:rsidRPr="00EB2957">
        <w:rPr>
          <w:b/>
          <w:bCs/>
          <w:spacing w:val="-4"/>
          <w:w w:val="122"/>
          <w:sz w:val="22"/>
          <w:szCs w:val="22"/>
        </w:rPr>
        <w:t>o</w:t>
      </w:r>
      <w:r w:rsidRPr="00EB2957">
        <w:rPr>
          <w:b/>
          <w:bCs/>
          <w:spacing w:val="2"/>
          <w:w w:val="153"/>
          <w:sz w:val="22"/>
          <w:szCs w:val="22"/>
        </w:rPr>
        <w:t>t</w:t>
      </w:r>
      <w:r w:rsidRPr="00EB2957">
        <w:rPr>
          <w:b/>
          <w:bCs/>
          <w:spacing w:val="7"/>
          <w:w w:val="129"/>
          <w:sz w:val="22"/>
          <w:szCs w:val="22"/>
        </w:rPr>
        <w:t>e</w:t>
      </w:r>
      <w:r w:rsidRPr="00EB2957">
        <w:rPr>
          <w:b/>
          <w:bCs/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w w:val="131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h</w:t>
      </w:r>
      <w:r>
        <w:rPr>
          <w:w w:val="131"/>
          <w:sz w:val="22"/>
          <w:szCs w:val="22"/>
        </w:rPr>
        <w:t>e</w:t>
      </w:r>
      <w:r>
        <w:rPr>
          <w:spacing w:val="-21"/>
          <w:w w:val="131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amo</w:t>
      </w:r>
      <w:r>
        <w:rPr>
          <w:spacing w:val="1"/>
          <w:w w:val="131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n</w:t>
      </w:r>
      <w:r>
        <w:rPr>
          <w:w w:val="131"/>
          <w:sz w:val="22"/>
          <w:szCs w:val="22"/>
        </w:rPr>
        <w:t>t</w:t>
      </w:r>
      <w:r>
        <w:rPr>
          <w:spacing w:val="2"/>
          <w:w w:val="131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p</w:t>
      </w:r>
      <w:r>
        <w:rPr>
          <w:spacing w:val="-10"/>
          <w:w w:val="131"/>
          <w:sz w:val="22"/>
          <w:szCs w:val="22"/>
        </w:rPr>
        <w:t>a</w:t>
      </w:r>
      <w:r>
        <w:rPr>
          <w:spacing w:val="-5"/>
          <w:w w:val="131"/>
          <w:sz w:val="22"/>
          <w:szCs w:val="22"/>
        </w:rPr>
        <w:t>y</w:t>
      </w:r>
      <w:r>
        <w:rPr>
          <w:w w:val="131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b</w:t>
      </w:r>
      <w:r>
        <w:rPr>
          <w:w w:val="131"/>
          <w:sz w:val="22"/>
          <w:szCs w:val="22"/>
        </w:rPr>
        <w:t>le</w:t>
      </w:r>
      <w:r>
        <w:rPr>
          <w:spacing w:val="-6"/>
          <w:w w:val="131"/>
          <w:sz w:val="22"/>
          <w:szCs w:val="22"/>
        </w:rPr>
        <w:t xml:space="preserve"> </w:t>
      </w:r>
      <w:r w:rsidR="006F5297">
        <w:rPr>
          <w:spacing w:val="-1"/>
          <w:w w:val="131"/>
          <w:sz w:val="22"/>
          <w:szCs w:val="22"/>
        </w:rPr>
        <w:t xml:space="preserve">to the 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n</w:t>
      </w:r>
      <w:r>
        <w:rPr>
          <w:spacing w:val="-3"/>
          <w:w w:val="133"/>
          <w:sz w:val="22"/>
          <w:szCs w:val="22"/>
        </w:rPr>
        <w:t>st</w:t>
      </w:r>
      <w:r>
        <w:rPr>
          <w:w w:val="133"/>
          <w:sz w:val="22"/>
          <w:szCs w:val="22"/>
        </w:rPr>
        <w:t>it</w:t>
      </w:r>
      <w:r>
        <w:rPr>
          <w:spacing w:val="-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n</w:t>
      </w:r>
      <w:r>
        <w:rPr>
          <w:spacing w:val="25"/>
          <w:w w:val="133"/>
          <w:sz w:val="22"/>
          <w:szCs w:val="22"/>
        </w:rPr>
        <w:t xml:space="preserve"> </w:t>
      </w:r>
      <w:r w:rsidR="007F235C">
        <w:rPr>
          <w:spacing w:val="25"/>
          <w:w w:val="133"/>
          <w:sz w:val="22"/>
          <w:szCs w:val="22"/>
        </w:rPr>
        <w:t xml:space="preserve">for securing admission </w:t>
      </w:r>
      <w:r>
        <w:rPr>
          <w:w w:val="133"/>
          <w:sz w:val="22"/>
          <w:szCs w:val="22"/>
        </w:rPr>
        <w:t>is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.</w:t>
      </w:r>
      <w:r>
        <w:rPr>
          <w:spacing w:val="12"/>
          <w:w w:val="117"/>
          <w:sz w:val="22"/>
          <w:szCs w:val="22"/>
        </w:rPr>
        <w:t xml:space="preserve"> </w:t>
      </w:r>
      <w:r w:rsidR="009D13E2">
        <w:rPr>
          <w:spacing w:val="3"/>
          <w:w w:val="117"/>
          <w:sz w:val="22"/>
          <w:szCs w:val="22"/>
        </w:rPr>
        <w:t>25000</w:t>
      </w:r>
      <w:r>
        <w:rPr>
          <w:spacing w:val="-20"/>
          <w:w w:val="117"/>
          <w:sz w:val="22"/>
          <w:szCs w:val="22"/>
        </w:rPr>
        <w:t xml:space="preserve"> </w:t>
      </w:r>
      <w:r w:rsidR="004E7DA8">
        <w:rPr>
          <w:spacing w:val="-20"/>
          <w:w w:val="117"/>
          <w:sz w:val="22"/>
          <w:szCs w:val="22"/>
        </w:rPr>
        <w:t>/-</w:t>
      </w:r>
      <w:r w:rsidR="001E5D24">
        <w:rPr>
          <w:spacing w:val="-20"/>
          <w:w w:val="117"/>
          <w:sz w:val="22"/>
          <w:szCs w:val="22"/>
        </w:rPr>
        <w:t>.</w:t>
      </w:r>
    </w:p>
    <w:p w14:paraId="3C2A7434" w14:textId="77777777" w:rsidR="00FA31EA" w:rsidRDefault="00FA31EA">
      <w:pPr>
        <w:ind w:left="116"/>
        <w:rPr>
          <w:sz w:val="22"/>
          <w:szCs w:val="22"/>
        </w:rPr>
      </w:pPr>
    </w:p>
    <w:p w14:paraId="2346D7DA" w14:textId="271A298F" w:rsidR="00F70235" w:rsidRDefault="00E5103A" w:rsidP="004E2FAB">
      <w:pPr>
        <w:rPr>
          <w:w w:val="111"/>
        </w:rPr>
      </w:pPr>
      <w:r>
        <w:rPr>
          <w:spacing w:val="1"/>
          <w:w w:val="128"/>
        </w:rPr>
        <w:t xml:space="preserve"> </w:t>
      </w:r>
      <w:r w:rsidR="00FA31EA">
        <w:rPr>
          <w:spacing w:val="1"/>
          <w:w w:val="128"/>
        </w:rPr>
        <w:t>B</w:t>
      </w:r>
      <w:r w:rsidR="00FA31EA">
        <w:rPr>
          <w:spacing w:val="-5"/>
          <w:w w:val="128"/>
        </w:rPr>
        <w:t>e</w:t>
      </w:r>
      <w:r w:rsidR="00FA31EA">
        <w:rPr>
          <w:w w:val="128"/>
        </w:rPr>
        <w:t>l</w:t>
      </w:r>
      <w:r w:rsidR="00FA31EA">
        <w:rPr>
          <w:spacing w:val="-8"/>
          <w:w w:val="128"/>
        </w:rPr>
        <w:t>o</w:t>
      </w:r>
      <w:r w:rsidR="00FA31EA">
        <w:rPr>
          <w:w w:val="128"/>
        </w:rPr>
        <w:t>w</w:t>
      </w:r>
      <w:r w:rsidR="00FA31EA">
        <w:rPr>
          <w:spacing w:val="-36"/>
          <w:w w:val="128"/>
        </w:rPr>
        <w:t xml:space="preserve"> </w:t>
      </w:r>
      <w:r w:rsidR="00FA31EA">
        <w:rPr>
          <w:w w:val="128"/>
        </w:rPr>
        <w:t>are</w:t>
      </w:r>
      <w:r w:rsidR="00FA31EA">
        <w:rPr>
          <w:spacing w:val="23"/>
          <w:w w:val="128"/>
        </w:rPr>
        <w:t xml:space="preserve"> </w:t>
      </w:r>
      <w:r w:rsidR="00FA31EA">
        <w:rPr>
          <w:spacing w:val="-3"/>
          <w:w w:val="128"/>
        </w:rPr>
        <w:t>t</w:t>
      </w:r>
      <w:r w:rsidR="00FA31EA">
        <w:rPr>
          <w:spacing w:val="-1"/>
          <w:w w:val="128"/>
        </w:rPr>
        <w:t>h</w:t>
      </w:r>
      <w:r w:rsidR="00FA31EA">
        <w:rPr>
          <w:w w:val="128"/>
        </w:rPr>
        <w:t>e</w:t>
      </w:r>
      <w:r w:rsidR="00FA31EA">
        <w:rPr>
          <w:spacing w:val="21"/>
          <w:w w:val="128"/>
        </w:rPr>
        <w:t xml:space="preserve"> </w:t>
      </w:r>
      <w:r w:rsidR="00FA31EA">
        <w:rPr>
          <w:spacing w:val="-1"/>
          <w:w w:val="128"/>
        </w:rPr>
        <w:t>d</w:t>
      </w:r>
      <w:r w:rsidR="00FA31EA">
        <w:rPr>
          <w:spacing w:val="-3"/>
          <w:w w:val="128"/>
        </w:rPr>
        <w:t>e</w:t>
      </w:r>
      <w:r w:rsidR="00FA31EA">
        <w:rPr>
          <w:w w:val="128"/>
        </w:rPr>
        <w:t>tails</w:t>
      </w:r>
      <w:r w:rsidR="00FA31EA">
        <w:rPr>
          <w:spacing w:val="27"/>
          <w:w w:val="128"/>
        </w:rPr>
        <w:t xml:space="preserve"> </w:t>
      </w:r>
      <w:r w:rsidR="00FA31EA">
        <w:rPr>
          <w:w w:val="128"/>
        </w:rPr>
        <w:t>re</w:t>
      </w:r>
      <w:r w:rsidR="00FA31EA">
        <w:rPr>
          <w:spacing w:val="-4"/>
          <w:w w:val="128"/>
        </w:rPr>
        <w:t>q</w:t>
      </w:r>
      <w:r w:rsidR="00FA31EA">
        <w:rPr>
          <w:spacing w:val="-1"/>
          <w:w w:val="128"/>
        </w:rPr>
        <w:t>u</w:t>
      </w:r>
      <w:r w:rsidR="00FA31EA">
        <w:rPr>
          <w:w w:val="128"/>
        </w:rPr>
        <w:t>ired</w:t>
      </w:r>
      <w:r w:rsidR="00FA31EA">
        <w:rPr>
          <w:spacing w:val="55"/>
          <w:w w:val="128"/>
        </w:rPr>
        <w:t xml:space="preserve"> </w:t>
      </w:r>
      <w:r w:rsidR="00FA31EA">
        <w:rPr>
          <w:w w:val="128"/>
        </w:rPr>
        <w:t>w</w:t>
      </w:r>
      <w:r w:rsidR="00FA31EA">
        <w:rPr>
          <w:spacing w:val="-1"/>
          <w:w w:val="128"/>
        </w:rPr>
        <w:t>h</w:t>
      </w:r>
      <w:r w:rsidR="00FA31EA">
        <w:rPr>
          <w:w w:val="128"/>
        </w:rPr>
        <w:t>ile</w:t>
      </w:r>
      <w:r w:rsidR="00FA31EA">
        <w:rPr>
          <w:spacing w:val="-1"/>
          <w:w w:val="128"/>
        </w:rPr>
        <w:t xml:space="preserve"> </w:t>
      </w:r>
      <w:r w:rsidR="00FA31EA">
        <w:rPr>
          <w:w w:val="128"/>
        </w:rPr>
        <w:t>ma</w:t>
      </w:r>
      <w:r w:rsidR="00FA31EA">
        <w:rPr>
          <w:spacing w:val="1"/>
          <w:w w:val="128"/>
        </w:rPr>
        <w:t>k</w:t>
      </w:r>
      <w:r w:rsidR="00FA31EA">
        <w:rPr>
          <w:w w:val="128"/>
        </w:rPr>
        <w:t>i</w:t>
      </w:r>
      <w:r w:rsidR="00FA31EA">
        <w:rPr>
          <w:spacing w:val="-1"/>
          <w:w w:val="128"/>
        </w:rPr>
        <w:t>n</w:t>
      </w:r>
      <w:r w:rsidR="00FA31EA">
        <w:rPr>
          <w:w w:val="128"/>
        </w:rPr>
        <w:t>g</w:t>
      </w:r>
      <w:r w:rsidR="00FA31EA">
        <w:rPr>
          <w:spacing w:val="7"/>
          <w:w w:val="128"/>
        </w:rPr>
        <w:t xml:space="preserve"> </w:t>
      </w:r>
      <w:r w:rsidR="00FA31EA">
        <w:rPr>
          <w:spacing w:val="-3"/>
          <w:w w:val="128"/>
        </w:rPr>
        <w:t>t</w:t>
      </w:r>
      <w:r w:rsidR="00FA31EA">
        <w:rPr>
          <w:spacing w:val="1"/>
          <w:w w:val="128"/>
        </w:rPr>
        <w:t>h</w:t>
      </w:r>
      <w:r w:rsidR="00FA31EA">
        <w:rPr>
          <w:w w:val="128"/>
        </w:rPr>
        <w:t>e</w:t>
      </w:r>
      <w:r w:rsidR="00FA31EA">
        <w:rPr>
          <w:spacing w:val="20"/>
          <w:w w:val="128"/>
        </w:rPr>
        <w:t xml:space="preserve"> </w:t>
      </w:r>
      <w:r w:rsidR="00FA31EA">
        <w:rPr>
          <w:spacing w:val="-1"/>
          <w:w w:val="133"/>
        </w:rPr>
        <w:t>p</w:t>
      </w:r>
      <w:r w:rsidR="00FA31EA">
        <w:rPr>
          <w:spacing w:val="-8"/>
          <w:w w:val="137"/>
        </w:rPr>
        <w:t>a</w:t>
      </w:r>
      <w:r w:rsidR="00FA31EA">
        <w:rPr>
          <w:w w:val="122"/>
        </w:rPr>
        <w:t>y</w:t>
      </w:r>
      <w:r w:rsidR="00FA31EA">
        <w:rPr>
          <w:w w:val="125"/>
        </w:rPr>
        <w:t>me</w:t>
      </w:r>
      <w:r w:rsidR="00FA31EA">
        <w:rPr>
          <w:spacing w:val="-1"/>
          <w:w w:val="137"/>
        </w:rPr>
        <w:t>n</w:t>
      </w:r>
      <w:r w:rsidR="00FA31EA">
        <w:rPr>
          <w:spacing w:val="4"/>
          <w:w w:val="153"/>
        </w:rPr>
        <w:t>t</w:t>
      </w:r>
      <w:r w:rsidR="00FA31EA">
        <w:rPr>
          <w:w w:val="111"/>
        </w:rPr>
        <w:t>.</w:t>
      </w:r>
    </w:p>
    <w:p w14:paraId="226F0133" w14:textId="77777777" w:rsidR="00E5103A" w:rsidRDefault="00E5103A" w:rsidP="004E2FAB"/>
    <w:p w14:paraId="20E69687" w14:textId="77777777" w:rsidR="00F70235" w:rsidRDefault="00F70235">
      <w:pPr>
        <w:spacing w:line="0" w:lineRule="atLeast"/>
        <w:rPr>
          <w:sz w:val="1"/>
          <w:szCs w:val="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4650"/>
      </w:tblGrid>
      <w:tr w:rsidR="00F70235" w14:paraId="23A87B96" w14:textId="77777777">
        <w:trPr>
          <w:trHeight w:hRule="exact" w:val="638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73DD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1"/>
                <w:w w:val="127"/>
                <w:sz w:val="22"/>
                <w:szCs w:val="22"/>
              </w:rPr>
              <w:t>B</w:t>
            </w:r>
            <w:r>
              <w:rPr>
                <w:w w:val="127"/>
                <w:sz w:val="22"/>
                <w:szCs w:val="22"/>
              </w:rPr>
              <w:t>e</w:t>
            </w:r>
            <w:r>
              <w:rPr>
                <w:spacing w:val="-1"/>
                <w:w w:val="127"/>
                <w:sz w:val="22"/>
                <w:szCs w:val="22"/>
              </w:rPr>
              <w:t>n</w:t>
            </w:r>
            <w:r>
              <w:rPr>
                <w:w w:val="127"/>
                <w:sz w:val="22"/>
                <w:szCs w:val="22"/>
              </w:rPr>
              <w:t>ef</w:t>
            </w:r>
            <w:r>
              <w:rPr>
                <w:spacing w:val="-1"/>
                <w:w w:val="127"/>
                <w:sz w:val="22"/>
                <w:szCs w:val="22"/>
              </w:rPr>
              <w:t>i</w:t>
            </w:r>
            <w:r>
              <w:rPr>
                <w:w w:val="127"/>
                <w:sz w:val="22"/>
                <w:szCs w:val="22"/>
              </w:rPr>
              <w:t>cia</w:t>
            </w:r>
            <w:r>
              <w:rPr>
                <w:spacing w:val="8"/>
                <w:w w:val="127"/>
                <w:sz w:val="22"/>
                <w:szCs w:val="22"/>
              </w:rPr>
              <w:t>r</w:t>
            </w:r>
            <w:r>
              <w:rPr>
                <w:w w:val="127"/>
                <w:sz w:val="22"/>
                <w:szCs w:val="22"/>
              </w:rPr>
              <w:t>y</w:t>
            </w:r>
            <w:r>
              <w:rPr>
                <w:spacing w:val="-3"/>
                <w:w w:val="127"/>
                <w:sz w:val="22"/>
                <w:szCs w:val="22"/>
              </w:rPr>
              <w:t xml:space="preserve"> </w:t>
            </w:r>
            <w:r>
              <w:rPr>
                <w:spacing w:val="-3"/>
                <w:w w:val="115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a</w:t>
            </w:r>
            <w:r>
              <w:rPr>
                <w:w w:val="125"/>
                <w:sz w:val="22"/>
                <w:szCs w:val="22"/>
              </w:rPr>
              <w:t>m</w:t>
            </w:r>
            <w:r>
              <w:rPr>
                <w:spacing w:val="7"/>
                <w:w w:val="12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AF50" w14:textId="58D469B1" w:rsidR="00F70235" w:rsidRDefault="00F70235">
            <w:pPr>
              <w:spacing w:before="54" w:line="250" w:lineRule="auto"/>
              <w:ind w:left="1141" w:right="178" w:hanging="926"/>
              <w:rPr>
                <w:sz w:val="22"/>
                <w:szCs w:val="22"/>
              </w:rPr>
            </w:pPr>
          </w:p>
        </w:tc>
      </w:tr>
      <w:tr w:rsidR="00F70235" w14:paraId="42F2B4F7" w14:textId="77777777">
        <w:trPr>
          <w:trHeight w:hRule="exact" w:val="376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F612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5"/>
                <w:w w:val="115"/>
                <w:sz w:val="22"/>
                <w:szCs w:val="22"/>
              </w:rPr>
              <w:t>N</w:t>
            </w:r>
            <w:r>
              <w:rPr>
                <w:spacing w:val="-1"/>
                <w:w w:val="137"/>
                <w:sz w:val="22"/>
                <w:szCs w:val="22"/>
              </w:rPr>
              <w:t>u</w:t>
            </w:r>
            <w:r>
              <w:rPr>
                <w:w w:val="126"/>
                <w:sz w:val="22"/>
                <w:szCs w:val="22"/>
              </w:rPr>
              <w:t>m</w:t>
            </w:r>
            <w:r>
              <w:rPr>
                <w:spacing w:val="-1"/>
                <w:w w:val="126"/>
                <w:sz w:val="22"/>
                <w:szCs w:val="22"/>
              </w:rPr>
              <w:t>b</w:t>
            </w:r>
            <w:r>
              <w:rPr>
                <w:w w:val="129"/>
                <w:sz w:val="22"/>
                <w:szCs w:val="22"/>
              </w:rPr>
              <w:t>e</w:t>
            </w:r>
            <w:r>
              <w:rPr>
                <w:spacing w:val="4"/>
                <w:w w:val="15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DC71" w14:textId="67E79EEA" w:rsidR="00F70235" w:rsidRDefault="00F70235">
            <w:pPr>
              <w:spacing w:before="54"/>
              <w:ind w:left="1441"/>
              <w:rPr>
                <w:sz w:val="22"/>
                <w:szCs w:val="22"/>
              </w:rPr>
            </w:pPr>
          </w:p>
        </w:tc>
      </w:tr>
      <w:tr w:rsidR="00F70235" w14:paraId="0D753469" w14:textId="77777777">
        <w:trPr>
          <w:trHeight w:hRule="exact" w:val="374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405E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1"/>
                <w:w w:val="129"/>
                <w:sz w:val="22"/>
                <w:szCs w:val="22"/>
              </w:rPr>
              <w:t>B</w:t>
            </w:r>
            <w:r>
              <w:rPr>
                <w:w w:val="129"/>
                <w:sz w:val="22"/>
                <w:szCs w:val="22"/>
              </w:rPr>
              <w:t>a</w:t>
            </w:r>
            <w:r>
              <w:rPr>
                <w:spacing w:val="-1"/>
                <w:w w:val="129"/>
                <w:sz w:val="22"/>
                <w:szCs w:val="22"/>
              </w:rPr>
              <w:t>n</w:t>
            </w:r>
            <w:r>
              <w:rPr>
                <w:w w:val="129"/>
                <w:sz w:val="22"/>
                <w:szCs w:val="22"/>
              </w:rPr>
              <w:t>k</w:t>
            </w:r>
            <w:r>
              <w:rPr>
                <w:spacing w:val="-6"/>
                <w:w w:val="129"/>
                <w:sz w:val="22"/>
                <w:szCs w:val="22"/>
              </w:rPr>
              <w:t xml:space="preserve"> </w:t>
            </w:r>
            <w:r>
              <w:rPr>
                <w:spacing w:val="-3"/>
                <w:w w:val="115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a</w:t>
            </w:r>
            <w:r>
              <w:rPr>
                <w:w w:val="125"/>
                <w:sz w:val="22"/>
                <w:szCs w:val="22"/>
              </w:rPr>
              <w:t>m</w:t>
            </w:r>
            <w:r>
              <w:rPr>
                <w:spacing w:val="7"/>
                <w:w w:val="12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51C7" w14:textId="3BC85B43" w:rsidR="00F70235" w:rsidRDefault="00F70235">
            <w:pPr>
              <w:spacing w:before="54"/>
              <w:ind w:left="1936" w:right="1936"/>
              <w:jc w:val="center"/>
              <w:rPr>
                <w:sz w:val="22"/>
                <w:szCs w:val="22"/>
              </w:rPr>
            </w:pPr>
          </w:p>
        </w:tc>
      </w:tr>
      <w:tr w:rsidR="00F70235" w14:paraId="02E7BCF7" w14:textId="77777777">
        <w:trPr>
          <w:trHeight w:hRule="exact" w:val="376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006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w w:val="123"/>
                <w:sz w:val="22"/>
                <w:szCs w:val="22"/>
              </w:rPr>
              <w:t>I</w:t>
            </w:r>
            <w:r>
              <w:rPr>
                <w:spacing w:val="-4"/>
                <w:w w:val="123"/>
                <w:sz w:val="22"/>
                <w:szCs w:val="22"/>
              </w:rPr>
              <w:t>F</w:t>
            </w:r>
            <w:r>
              <w:rPr>
                <w:spacing w:val="1"/>
                <w:w w:val="123"/>
                <w:sz w:val="22"/>
                <w:szCs w:val="22"/>
              </w:rPr>
              <w:t>S</w:t>
            </w:r>
            <w:r>
              <w:rPr>
                <w:w w:val="123"/>
                <w:sz w:val="22"/>
                <w:szCs w:val="22"/>
              </w:rPr>
              <w:t>C</w:t>
            </w:r>
            <w:r>
              <w:rPr>
                <w:spacing w:val="-3"/>
                <w:w w:val="123"/>
                <w:sz w:val="22"/>
                <w:szCs w:val="22"/>
              </w:rPr>
              <w:t xml:space="preserve"> </w:t>
            </w:r>
            <w:r>
              <w:rPr>
                <w:spacing w:val="-1"/>
                <w:w w:val="116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pacing w:val="-1"/>
                <w:w w:val="133"/>
                <w:sz w:val="22"/>
                <w:szCs w:val="22"/>
              </w:rPr>
              <w:t>d</w:t>
            </w:r>
            <w:r>
              <w:rPr>
                <w:spacing w:val="7"/>
                <w:w w:val="129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D2A5" w14:textId="1061F488" w:rsidR="00F70235" w:rsidRDefault="00F70235">
            <w:pPr>
              <w:spacing w:before="54"/>
              <w:ind w:left="1531"/>
              <w:rPr>
                <w:sz w:val="22"/>
                <w:szCs w:val="22"/>
              </w:rPr>
            </w:pPr>
          </w:p>
        </w:tc>
      </w:tr>
      <w:tr w:rsidR="00F70235" w14:paraId="113FAEB3" w14:textId="77777777">
        <w:trPr>
          <w:trHeight w:hRule="exact" w:val="384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0F490BFA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w w:val="117"/>
                <w:sz w:val="22"/>
                <w:szCs w:val="22"/>
              </w:rPr>
              <w:t>S</w:t>
            </w:r>
            <w:r>
              <w:rPr>
                <w:spacing w:val="5"/>
                <w:w w:val="117"/>
                <w:sz w:val="22"/>
                <w:szCs w:val="22"/>
              </w:rPr>
              <w:t>W</w:t>
            </w:r>
            <w:r>
              <w:rPr>
                <w:w w:val="117"/>
                <w:sz w:val="22"/>
                <w:szCs w:val="22"/>
              </w:rPr>
              <w:t>I</w:t>
            </w:r>
            <w:r>
              <w:rPr>
                <w:spacing w:val="3"/>
                <w:w w:val="117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T</w:t>
            </w:r>
            <w:r>
              <w:rPr>
                <w:spacing w:val="2"/>
                <w:w w:val="117"/>
                <w:sz w:val="22"/>
                <w:szCs w:val="22"/>
              </w:rPr>
              <w:t xml:space="preserve"> </w:t>
            </w:r>
            <w:r>
              <w:rPr>
                <w:spacing w:val="-1"/>
                <w:w w:val="116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pacing w:val="-1"/>
                <w:w w:val="133"/>
                <w:sz w:val="22"/>
                <w:szCs w:val="22"/>
              </w:rPr>
              <w:t>d</w:t>
            </w:r>
            <w:r>
              <w:rPr>
                <w:spacing w:val="7"/>
                <w:w w:val="129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005D2ACD" w14:textId="18EEBB0F" w:rsidR="00F70235" w:rsidRDefault="00F70235">
            <w:pPr>
              <w:spacing w:before="54"/>
              <w:ind w:left="1626" w:right="1624"/>
              <w:jc w:val="center"/>
              <w:rPr>
                <w:sz w:val="22"/>
                <w:szCs w:val="22"/>
              </w:rPr>
            </w:pPr>
          </w:p>
        </w:tc>
      </w:tr>
      <w:tr w:rsidR="00F70235" w14:paraId="4F31BD63" w14:textId="77777777" w:rsidTr="004E2FAB">
        <w:trPr>
          <w:trHeight w:hRule="exact" w:val="408"/>
        </w:trPr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D3A8" w14:textId="77777777" w:rsidR="00F70235" w:rsidRDefault="00F70235">
            <w:pPr>
              <w:spacing w:before="2" w:line="100" w:lineRule="exact"/>
              <w:rPr>
                <w:sz w:val="10"/>
                <w:szCs w:val="10"/>
              </w:rPr>
            </w:pPr>
          </w:p>
          <w:p w14:paraId="3A4DB8F1" w14:textId="5EC44F84" w:rsidR="00F70235" w:rsidRDefault="00E2104B">
            <w:pPr>
              <w:spacing w:line="250" w:lineRule="auto"/>
              <w:ind w:left="92" w:right="450"/>
              <w:rPr>
                <w:sz w:val="22"/>
                <w:szCs w:val="22"/>
              </w:rPr>
            </w:pPr>
            <w:r>
              <w:rPr>
                <w:w w:val="130"/>
                <w:sz w:val="22"/>
                <w:szCs w:val="22"/>
              </w:rPr>
              <w:t xml:space="preserve">Course Name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CA98" w14:textId="77777777" w:rsidR="00F70235" w:rsidRDefault="00F70235">
            <w:pPr>
              <w:spacing w:before="2" w:line="100" w:lineRule="exact"/>
              <w:rPr>
                <w:sz w:val="10"/>
                <w:szCs w:val="10"/>
              </w:rPr>
            </w:pPr>
          </w:p>
          <w:p w14:paraId="2FB50947" w14:textId="7DA0B1A1" w:rsidR="00F70235" w:rsidRDefault="009D13E2">
            <w:pPr>
              <w:ind w:left="882"/>
              <w:rPr>
                <w:sz w:val="22"/>
                <w:szCs w:val="22"/>
              </w:rPr>
            </w:pPr>
            <w:r>
              <w:rPr>
                <w:spacing w:val="1"/>
                <w:w w:val="130"/>
                <w:sz w:val="22"/>
                <w:szCs w:val="22"/>
              </w:rPr>
              <w:t>M</w:t>
            </w:r>
            <w:r w:rsidR="00BB0373">
              <w:rPr>
                <w:spacing w:val="1"/>
                <w:w w:val="130"/>
                <w:sz w:val="22"/>
                <w:szCs w:val="22"/>
              </w:rPr>
              <w:t>MS</w:t>
            </w:r>
          </w:p>
        </w:tc>
      </w:tr>
    </w:tbl>
    <w:p w14:paraId="423B5B94" w14:textId="77777777" w:rsidR="00F70235" w:rsidRDefault="00F70235">
      <w:pPr>
        <w:spacing w:before="13" w:line="220" w:lineRule="exact"/>
        <w:rPr>
          <w:sz w:val="22"/>
          <w:szCs w:val="22"/>
        </w:rPr>
      </w:pPr>
    </w:p>
    <w:p w14:paraId="5EDCAA92" w14:textId="170C79CC" w:rsidR="00F70235" w:rsidRDefault="00BB0373" w:rsidP="006F5297">
      <w:pPr>
        <w:spacing w:before="21"/>
        <w:ind w:left="116"/>
        <w:rPr>
          <w:sz w:val="22"/>
          <w:szCs w:val="22"/>
        </w:rPr>
      </w:pPr>
      <w:r>
        <w:pict w14:anchorId="5DD95A96">
          <v:group id="_x0000_s1034" style="position:absolute;left:0;text-align:left;margin-left:501.05pt;margin-top:12.15pt;width:7.1pt;height:.7pt;z-index:-251658240;mso-position-horizontal-relative:page" coordorigin="10021,243" coordsize="142,14">
            <v:shape id="_x0000_s1036" style="position:absolute;left:10028;top:250;width:64;height:0" coordorigin="10028,250" coordsize="64,0" path="m10028,250r64,e" filled="f" strokeweight=".7pt">
              <v:path arrowok="t"/>
            </v:shape>
            <v:shape id="_x0000_s1035" style="position:absolute;left:10092;top:250;width:64;height:0" coordorigin="10092,250" coordsize="64,0" path="m10092,250r64,e" filled="f" strokeweight=".7pt">
              <v:path arrowok="t"/>
            </v:shape>
            <w10:wrap anchorx="page"/>
          </v:group>
        </w:pict>
      </w:r>
      <w:r w:rsidR="00FA31EA">
        <w:rPr>
          <w:w w:val="129"/>
          <w:sz w:val="22"/>
          <w:szCs w:val="22"/>
          <w:u w:val="single" w:color="000000"/>
        </w:rPr>
        <w:t>D</w:t>
      </w:r>
      <w:r w:rsidR="00FA31EA">
        <w:rPr>
          <w:spacing w:val="-3"/>
          <w:w w:val="129"/>
          <w:sz w:val="22"/>
          <w:szCs w:val="22"/>
          <w:u w:val="single" w:color="000000"/>
        </w:rPr>
        <w:t>e</w:t>
      </w:r>
      <w:r w:rsidR="00FA31EA">
        <w:rPr>
          <w:w w:val="129"/>
          <w:sz w:val="22"/>
          <w:szCs w:val="22"/>
          <w:u w:val="single" w:color="000000"/>
        </w:rPr>
        <w:t>ta</w:t>
      </w:r>
      <w:r w:rsidR="00FA31EA">
        <w:rPr>
          <w:spacing w:val="-1"/>
          <w:w w:val="129"/>
          <w:sz w:val="22"/>
          <w:szCs w:val="22"/>
          <w:u w:val="single" w:color="000000"/>
        </w:rPr>
        <w:t>i</w:t>
      </w:r>
      <w:r w:rsidR="00FA31EA">
        <w:rPr>
          <w:w w:val="129"/>
          <w:sz w:val="22"/>
          <w:szCs w:val="22"/>
          <w:u w:val="single" w:color="000000"/>
        </w:rPr>
        <w:t>ls</w:t>
      </w:r>
      <w:r w:rsidR="00FA31EA">
        <w:rPr>
          <w:spacing w:val="-29"/>
          <w:w w:val="129"/>
          <w:sz w:val="22"/>
          <w:szCs w:val="22"/>
          <w:u w:val="single" w:color="000000"/>
        </w:rPr>
        <w:t xml:space="preserve"> </w:t>
      </w:r>
      <w:r w:rsidR="00FA31EA">
        <w:rPr>
          <w:w w:val="129"/>
          <w:sz w:val="22"/>
          <w:szCs w:val="22"/>
          <w:u w:val="single" w:color="000000"/>
        </w:rPr>
        <w:t>to</w:t>
      </w:r>
      <w:r w:rsidR="00FA31EA">
        <w:rPr>
          <w:spacing w:val="-25"/>
          <w:w w:val="129"/>
          <w:sz w:val="22"/>
          <w:szCs w:val="22"/>
          <w:u w:val="single" w:color="000000"/>
        </w:rPr>
        <w:t xml:space="preserve"> </w:t>
      </w:r>
      <w:r w:rsidR="00FA31EA">
        <w:rPr>
          <w:spacing w:val="-1"/>
          <w:w w:val="129"/>
          <w:sz w:val="22"/>
          <w:szCs w:val="22"/>
          <w:u w:val="single" w:color="000000"/>
        </w:rPr>
        <w:t>b</w:t>
      </w:r>
      <w:r w:rsidR="00FA31EA">
        <w:rPr>
          <w:w w:val="129"/>
          <w:sz w:val="22"/>
          <w:szCs w:val="22"/>
          <w:u w:val="single" w:color="000000"/>
        </w:rPr>
        <w:t>e</w:t>
      </w:r>
      <w:r w:rsidR="00FA31EA">
        <w:rPr>
          <w:spacing w:val="-31"/>
          <w:w w:val="129"/>
          <w:sz w:val="22"/>
          <w:szCs w:val="22"/>
          <w:u w:val="single" w:color="000000"/>
        </w:rPr>
        <w:t xml:space="preserve"> </w:t>
      </w:r>
      <w:r w:rsidR="00FA31EA">
        <w:rPr>
          <w:w w:val="129"/>
          <w:sz w:val="22"/>
          <w:szCs w:val="22"/>
          <w:u w:val="single" w:color="000000"/>
        </w:rPr>
        <w:t>s</w:t>
      </w:r>
      <w:r w:rsidR="00FA31EA">
        <w:rPr>
          <w:spacing w:val="-1"/>
          <w:w w:val="129"/>
          <w:sz w:val="22"/>
          <w:szCs w:val="22"/>
          <w:u w:val="single" w:color="000000"/>
        </w:rPr>
        <w:t>h</w:t>
      </w:r>
      <w:r w:rsidR="00FA31EA">
        <w:rPr>
          <w:w w:val="129"/>
          <w:sz w:val="22"/>
          <w:szCs w:val="22"/>
          <w:u w:val="single" w:color="000000"/>
        </w:rPr>
        <w:t>ared</w:t>
      </w:r>
      <w:r w:rsidR="00FA31EA">
        <w:rPr>
          <w:spacing w:val="9"/>
          <w:w w:val="129"/>
          <w:sz w:val="22"/>
          <w:szCs w:val="22"/>
          <w:u w:val="single" w:color="000000"/>
        </w:rPr>
        <w:t xml:space="preserve"> </w:t>
      </w:r>
      <w:r w:rsidR="00FA31EA">
        <w:rPr>
          <w:spacing w:val="-9"/>
          <w:w w:val="129"/>
          <w:sz w:val="22"/>
          <w:szCs w:val="22"/>
          <w:u w:val="single" w:color="000000"/>
        </w:rPr>
        <w:t>b</w:t>
      </w:r>
      <w:r w:rsidR="00FA31EA">
        <w:rPr>
          <w:w w:val="129"/>
          <w:sz w:val="22"/>
          <w:szCs w:val="22"/>
          <w:u w:val="single" w:color="000000"/>
        </w:rPr>
        <w:t>y</w:t>
      </w:r>
      <w:r w:rsidR="00FA31EA">
        <w:rPr>
          <w:spacing w:val="-37"/>
          <w:w w:val="129"/>
          <w:sz w:val="22"/>
          <w:szCs w:val="22"/>
          <w:u w:val="single" w:color="000000"/>
        </w:rPr>
        <w:t xml:space="preserve"> </w:t>
      </w:r>
      <w:r w:rsidR="006F5297">
        <w:rPr>
          <w:spacing w:val="-1"/>
          <w:w w:val="116"/>
          <w:sz w:val="22"/>
          <w:szCs w:val="22"/>
          <w:u w:val="single" w:color="000000"/>
        </w:rPr>
        <w:t>Students</w:t>
      </w:r>
      <w:r w:rsidR="00FA31EA">
        <w:rPr>
          <w:spacing w:val="-34"/>
          <w:w w:val="133"/>
          <w:sz w:val="22"/>
          <w:szCs w:val="22"/>
          <w:u w:val="single" w:color="000000"/>
        </w:rPr>
        <w:t xml:space="preserve"> </w:t>
      </w:r>
      <w:r w:rsidR="00FA31EA">
        <w:rPr>
          <w:w w:val="131"/>
          <w:sz w:val="22"/>
          <w:szCs w:val="22"/>
          <w:u w:val="single" w:color="000000"/>
        </w:rPr>
        <w:t>a</w:t>
      </w:r>
      <w:r w:rsidR="00FA31EA">
        <w:rPr>
          <w:spacing w:val="5"/>
          <w:w w:val="131"/>
          <w:sz w:val="22"/>
          <w:szCs w:val="22"/>
          <w:u w:val="single" w:color="000000"/>
        </w:rPr>
        <w:t>f</w:t>
      </w:r>
      <w:r w:rsidR="00FA31EA">
        <w:rPr>
          <w:w w:val="131"/>
          <w:sz w:val="22"/>
          <w:szCs w:val="22"/>
          <w:u w:val="single" w:color="000000"/>
        </w:rPr>
        <w:t>ter</w:t>
      </w:r>
      <w:r w:rsidR="00FA31EA">
        <w:rPr>
          <w:spacing w:val="-11"/>
          <w:w w:val="131"/>
          <w:sz w:val="22"/>
          <w:szCs w:val="22"/>
          <w:u w:val="single" w:color="000000"/>
        </w:rPr>
        <w:t xml:space="preserve"> </w:t>
      </w:r>
      <w:r w:rsidR="00FA31EA">
        <w:rPr>
          <w:w w:val="131"/>
          <w:sz w:val="22"/>
          <w:szCs w:val="22"/>
          <w:u w:val="single" w:color="000000"/>
        </w:rPr>
        <w:t>ma</w:t>
      </w:r>
      <w:r w:rsidR="00FA31EA">
        <w:rPr>
          <w:spacing w:val="4"/>
          <w:w w:val="131"/>
          <w:sz w:val="22"/>
          <w:szCs w:val="22"/>
          <w:u w:val="single" w:color="000000"/>
        </w:rPr>
        <w:t>k</w:t>
      </w:r>
      <w:r w:rsidR="00FA31EA">
        <w:rPr>
          <w:w w:val="131"/>
          <w:sz w:val="22"/>
          <w:szCs w:val="22"/>
          <w:u w:val="single" w:color="000000"/>
        </w:rPr>
        <w:t>i</w:t>
      </w:r>
      <w:r w:rsidR="00FA31EA">
        <w:rPr>
          <w:spacing w:val="-1"/>
          <w:w w:val="131"/>
          <w:sz w:val="22"/>
          <w:szCs w:val="22"/>
          <w:u w:val="single" w:color="000000"/>
        </w:rPr>
        <w:t>n</w:t>
      </w:r>
      <w:r w:rsidR="00FA31EA">
        <w:rPr>
          <w:w w:val="131"/>
          <w:sz w:val="22"/>
          <w:szCs w:val="22"/>
          <w:u w:val="single" w:color="000000"/>
        </w:rPr>
        <w:t>g</w:t>
      </w:r>
      <w:r w:rsidR="00FA31EA">
        <w:rPr>
          <w:spacing w:val="-39"/>
          <w:w w:val="131"/>
          <w:sz w:val="22"/>
          <w:szCs w:val="22"/>
          <w:u w:val="single" w:color="000000"/>
        </w:rPr>
        <w:t xml:space="preserve"> </w:t>
      </w:r>
      <w:r w:rsidR="00FA31EA">
        <w:rPr>
          <w:spacing w:val="-3"/>
          <w:w w:val="131"/>
          <w:sz w:val="22"/>
          <w:szCs w:val="22"/>
          <w:u w:val="single" w:color="000000"/>
        </w:rPr>
        <w:t>t</w:t>
      </w:r>
      <w:r w:rsidR="00FA31EA">
        <w:rPr>
          <w:spacing w:val="-1"/>
          <w:w w:val="131"/>
          <w:sz w:val="22"/>
          <w:szCs w:val="22"/>
          <w:u w:val="single" w:color="000000"/>
        </w:rPr>
        <w:t>h</w:t>
      </w:r>
      <w:r w:rsidR="00FA31EA">
        <w:rPr>
          <w:w w:val="131"/>
          <w:sz w:val="22"/>
          <w:szCs w:val="22"/>
          <w:u w:val="single" w:color="000000"/>
        </w:rPr>
        <w:t>e</w:t>
      </w:r>
      <w:r w:rsidR="00FA31EA">
        <w:rPr>
          <w:spacing w:val="-14"/>
          <w:w w:val="131"/>
          <w:sz w:val="22"/>
          <w:szCs w:val="22"/>
          <w:u w:val="single" w:color="000000"/>
        </w:rPr>
        <w:t xml:space="preserve"> </w:t>
      </w:r>
      <w:r w:rsidR="00FA31EA">
        <w:rPr>
          <w:spacing w:val="-1"/>
          <w:w w:val="131"/>
          <w:sz w:val="22"/>
          <w:szCs w:val="22"/>
          <w:u w:val="single" w:color="000000"/>
        </w:rPr>
        <w:t>p</w:t>
      </w:r>
      <w:r w:rsidR="00FA31EA">
        <w:rPr>
          <w:spacing w:val="-6"/>
          <w:w w:val="137"/>
          <w:sz w:val="22"/>
          <w:szCs w:val="22"/>
          <w:u w:val="single" w:color="000000"/>
        </w:rPr>
        <w:t>a</w:t>
      </w:r>
      <w:r w:rsidR="00FA31EA">
        <w:rPr>
          <w:w w:val="122"/>
          <w:sz w:val="22"/>
          <w:szCs w:val="22"/>
          <w:u w:val="single" w:color="000000"/>
        </w:rPr>
        <w:t>y</w:t>
      </w:r>
      <w:r w:rsidR="00FA31EA">
        <w:rPr>
          <w:w w:val="125"/>
          <w:sz w:val="22"/>
          <w:szCs w:val="22"/>
          <w:u w:val="single" w:color="000000"/>
        </w:rPr>
        <w:t>me</w:t>
      </w:r>
      <w:r w:rsidR="00FA31EA">
        <w:rPr>
          <w:spacing w:val="-1"/>
          <w:w w:val="137"/>
          <w:sz w:val="22"/>
          <w:szCs w:val="22"/>
          <w:u w:val="single" w:color="000000"/>
        </w:rPr>
        <w:t>n</w:t>
      </w:r>
      <w:r w:rsidR="00FA31EA">
        <w:rPr>
          <w:w w:val="153"/>
          <w:sz w:val="22"/>
          <w:szCs w:val="22"/>
          <w:u w:val="single" w:color="000000"/>
        </w:rPr>
        <w:t>t</w:t>
      </w:r>
      <w:r w:rsidR="006F5297">
        <w:rPr>
          <w:w w:val="153"/>
          <w:sz w:val="22"/>
          <w:szCs w:val="22"/>
          <w:u w:val="single" w:color="000000"/>
        </w:rPr>
        <w:t xml:space="preserve"> </w:t>
      </w:r>
      <w:r w:rsidR="00FA31EA">
        <w:rPr>
          <w:color w:val="C8201D"/>
          <w:w w:val="116"/>
          <w:sz w:val="22"/>
          <w:szCs w:val="22"/>
          <w:u w:val="single" w:color="C8201D"/>
        </w:rPr>
        <w:t>(</w:t>
      </w:r>
      <w:r w:rsidR="006F5297">
        <w:rPr>
          <w:color w:val="C8201D"/>
          <w:w w:val="119"/>
          <w:sz w:val="22"/>
          <w:szCs w:val="22"/>
          <w:u w:val="single" w:color="C8201D"/>
        </w:rPr>
        <w:t>MA</w:t>
      </w:r>
      <w:r w:rsidR="006F5297">
        <w:rPr>
          <w:color w:val="C8201D"/>
          <w:spacing w:val="-1"/>
          <w:w w:val="137"/>
          <w:sz w:val="22"/>
          <w:szCs w:val="22"/>
          <w:u w:val="single" w:color="C8201D"/>
        </w:rPr>
        <w:t>N</w:t>
      </w:r>
      <w:r w:rsidR="006F5297">
        <w:rPr>
          <w:color w:val="C8201D"/>
          <w:spacing w:val="1"/>
          <w:w w:val="133"/>
          <w:sz w:val="22"/>
          <w:szCs w:val="22"/>
          <w:u w:val="single" w:color="C8201D"/>
        </w:rPr>
        <w:t>D</w:t>
      </w:r>
      <w:r w:rsidR="006F5297">
        <w:rPr>
          <w:color w:val="C8201D"/>
          <w:spacing w:val="-4"/>
          <w:w w:val="137"/>
          <w:sz w:val="22"/>
          <w:szCs w:val="22"/>
          <w:u w:val="single" w:color="C8201D"/>
        </w:rPr>
        <w:t>A</w:t>
      </w:r>
      <w:r w:rsidR="006F5297">
        <w:rPr>
          <w:color w:val="C8201D"/>
          <w:w w:val="138"/>
          <w:sz w:val="22"/>
          <w:szCs w:val="22"/>
          <w:u w:val="single" w:color="C8201D"/>
        </w:rPr>
        <w:t>TORY</w:t>
      </w:r>
      <w:r w:rsidR="00FA31EA">
        <w:rPr>
          <w:color w:val="C8201D"/>
          <w:w w:val="116"/>
          <w:sz w:val="22"/>
          <w:szCs w:val="22"/>
          <w:u w:val="single" w:color="C8201D"/>
        </w:rPr>
        <w:t>)</w:t>
      </w:r>
    </w:p>
    <w:p w14:paraId="470642CF" w14:textId="77777777" w:rsidR="009121FD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1662" w:hanging="218"/>
        <w:rPr>
          <w:sz w:val="22"/>
          <w:szCs w:val="22"/>
        </w:rPr>
      </w:pPr>
      <w:r w:rsidRPr="000F21B5">
        <w:rPr>
          <w:spacing w:val="6"/>
          <w:w w:val="117"/>
          <w:sz w:val="22"/>
          <w:szCs w:val="22"/>
        </w:rPr>
        <w:t>U</w:t>
      </w:r>
      <w:r w:rsidRPr="000F21B5">
        <w:rPr>
          <w:spacing w:val="3"/>
          <w:w w:val="117"/>
          <w:sz w:val="22"/>
          <w:szCs w:val="22"/>
        </w:rPr>
        <w:t>T</w:t>
      </w:r>
      <w:r w:rsidRPr="000F21B5">
        <w:rPr>
          <w:w w:val="117"/>
          <w:sz w:val="22"/>
          <w:szCs w:val="22"/>
        </w:rPr>
        <w:t>R</w:t>
      </w:r>
      <w:r w:rsidRPr="000F21B5">
        <w:rPr>
          <w:spacing w:val="3"/>
          <w:w w:val="117"/>
          <w:sz w:val="22"/>
          <w:szCs w:val="22"/>
        </w:rPr>
        <w:t xml:space="preserve"> </w:t>
      </w:r>
      <w:r w:rsidRPr="000F21B5">
        <w:rPr>
          <w:w w:val="130"/>
          <w:sz w:val="22"/>
          <w:szCs w:val="22"/>
        </w:rPr>
        <w:t>(</w:t>
      </w:r>
      <w:r w:rsidRPr="000F21B5">
        <w:rPr>
          <w:spacing w:val="-9"/>
          <w:w w:val="130"/>
          <w:sz w:val="22"/>
          <w:szCs w:val="22"/>
        </w:rPr>
        <w:t>U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i</w:t>
      </w:r>
      <w:r w:rsidRPr="000F21B5">
        <w:rPr>
          <w:spacing w:val="-4"/>
          <w:w w:val="130"/>
          <w:sz w:val="22"/>
          <w:szCs w:val="22"/>
        </w:rPr>
        <w:t>q</w:t>
      </w:r>
      <w:r w:rsidRPr="000F21B5">
        <w:rPr>
          <w:spacing w:val="-1"/>
          <w:w w:val="130"/>
          <w:sz w:val="22"/>
          <w:szCs w:val="22"/>
        </w:rPr>
        <w:t>u</w:t>
      </w:r>
      <w:r w:rsidRPr="000F21B5">
        <w:rPr>
          <w:w w:val="130"/>
          <w:sz w:val="22"/>
          <w:szCs w:val="22"/>
        </w:rPr>
        <w:t>e</w:t>
      </w:r>
      <w:r w:rsidRPr="000F21B5">
        <w:rPr>
          <w:spacing w:val="-23"/>
          <w:w w:val="130"/>
          <w:sz w:val="22"/>
          <w:szCs w:val="22"/>
        </w:rPr>
        <w:t xml:space="preserve"> </w:t>
      </w:r>
      <w:r w:rsidRPr="000F21B5">
        <w:rPr>
          <w:spacing w:val="4"/>
          <w:w w:val="130"/>
          <w:sz w:val="22"/>
          <w:szCs w:val="22"/>
        </w:rPr>
        <w:t>T</w:t>
      </w:r>
      <w:r w:rsidRPr="000F21B5">
        <w:rPr>
          <w:w w:val="130"/>
          <w:sz w:val="22"/>
          <w:szCs w:val="22"/>
        </w:rPr>
        <w:t>ra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sac</w:t>
      </w:r>
      <w:r w:rsidRPr="000F21B5">
        <w:rPr>
          <w:spacing w:val="-3"/>
          <w:w w:val="130"/>
          <w:sz w:val="22"/>
          <w:szCs w:val="22"/>
        </w:rPr>
        <w:t>t</w:t>
      </w:r>
      <w:r w:rsidRPr="000F21B5">
        <w:rPr>
          <w:w w:val="130"/>
          <w:sz w:val="22"/>
          <w:szCs w:val="22"/>
        </w:rPr>
        <w:t>ion</w:t>
      </w:r>
      <w:r w:rsidRPr="000F21B5">
        <w:rPr>
          <w:spacing w:val="26"/>
          <w:w w:val="130"/>
          <w:sz w:val="22"/>
          <w:szCs w:val="22"/>
        </w:rPr>
        <w:t xml:space="preserve"> </w:t>
      </w:r>
      <w:r w:rsidRPr="000F21B5">
        <w:rPr>
          <w:spacing w:val="-3"/>
          <w:w w:val="130"/>
          <w:sz w:val="22"/>
          <w:szCs w:val="22"/>
        </w:rPr>
        <w:t>re</w:t>
      </w:r>
      <w:r w:rsidRPr="000F21B5">
        <w:rPr>
          <w:spacing w:val="-5"/>
          <w:w w:val="130"/>
          <w:sz w:val="22"/>
          <w:szCs w:val="22"/>
        </w:rPr>
        <w:t>f</w:t>
      </w:r>
      <w:r w:rsidRPr="000F21B5">
        <w:rPr>
          <w:w w:val="130"/>
          <w:sz w:val="22"/>
          <w:szCs w:val="22"/>
        </w:rPr>
        <w:t>ere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ce)</w:t>
      </w:r>
      <w:r w:rsidR="009D13E2" w:rsidRPr="000F21B5">
        <w:rPr>
          <w:w w:val="130"/>
          <w:sz w:val="22"/>
          <w:szCs w:val="22"/>
        </w:rPr>
        <w:t xml:space="preserve"> </w:t>
      </w:r>
      <w:r w:rsidRPr="000F21B5">
        <w:rPr>
          <w:spacing w:val="-4"/>
          <w:w w:val="130"/>
          <w:sz w:val="22"/>
          <w:szCs w:val="22"/>
        </w:rPr>
        <w:t>N</w:t>
      </w:r>
      <w:r w:rsidRPr="000F21B5">
        <w:rPr>
          <w:spacing w:val="-1"/>
          <w:w w:val="130"/>
          <w:sz w:val="22"/>
          <w:szCs w:val="22"/>
        </w:rPr>
        <w:t>u</w:t>
      </w:r>
      <w:r w:rsidRPr="000F21B5">
        <w:rPr>
          <w:w w:val="130"/>
          <w:sz w:val="22"/>
          <w:szCs w:val="22"/>
        </w:rPr>
        <w:t>m</w:t>
      </w:r>
      <w:r w:rsidRPr="000F21B5">
        <w:rPr>
          <w:spacing w:val="-1"/>
          <w:w w:val="130"/>
          <w:sz w:val="22"/>
          <w:szCs w:val="22"/>
        </w:rPr>
        <w:t>b</w:t>
      </w:r>
      <w:r w:rsidRPr="000F21B5">
        <w:rPr>
          <w:w w:val="130"/>
          <w:sz w:val="22"/>
          <w:szCs w:val="22"/>
        </w:rPr>
        <w:t>er</w:t>
      </w:r>
      <w:r w:rsidRPr="000F21B5">
        <w:rPr>
          <w:spacing w:val="2"/>
          <w:w w:val="130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5"/>
          <w:sz w:val="22"/>
          <w:szCs w:val="22"/>
        </w:rPr>
        <w:t xml:space="preserve"> </w:t>
      </w:r>
      <w:r w:rsidR="009D13E2" w:rsidRPr="000F21B5">
        <w:rPr>
          <w:spacing w:val="-7"/>
          <w:w w:val="136"/>
          <w:sz w:val="22"/>
          <w:szCs w:val="22"/>
        </w:rPr>
        <w:t>P</w:t>
      </w:r>
      <w:r w:rsidR="009D13E2" w:rsidRPr="000F21B5">
        <w:rPr>
          <w:spacing w:val="-14"/>
          <w:w w:val="136"/>
          <w:sz w:val="22"/>
          <w:szCs w:val="22"/>
        </w:rPr>
        <w:t>a</w:t>
      </w:r>
      <w:r w:rsidR="009D13E2" w:rsidRPr="000F21B5">
        <w:rPr>
          <w:spacing w:val="-8"/>
          <w:w w:val="136"/>
          <w:sz w:val="22"/>
          <w:szCs w:val="22"/>
        </w:rPr>
        <w:t>y</w:t>
      </w:r>
      <w:r w:rsidR="009D13E2" w:rsidRPr="000F21B5">
        <w:rPr>
          <w:w w:val="136"/>
          <w:sz w:val="22"/>
          <w:szCs w:val="22"/>
        </w:rPr>
        <w:t>er</w:t>
      </w:r>
      <w:r w:rsidR="009D13E2" w:rsidRPr="000F21B5">
        <w:rPr>
          <w:spacing w:val="-11"/>
          <w:w w:val="13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52887F46" w14:textId="2B35B8FB" w:rsidR="00F70235" w:rsidRPr="000F21B5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3199" w:hanging="218"/>
        <w:rPr>
          <w:sz w:val="22"/>
          <w:szCs w:val="22"/>
        </w:rPr>
      </w:pPr>
      <w:r w:rsidRPr="000F21B5">
        <w:rPr>
          <w:spacing w:val="-1"/>
          <w:w w:val="129"/>
          <w:sz w:val="22"/>
          <w:szCs w:val="22"/>
        </w:rPr>
        <w:t>D</w:t>
      </w:r>
      <w:r w:rsidRPr="000F21B5">
        <w:rPr>
          <w:spacing w:val="-5"/>
          <w:w w:val="129"/>
          <w:sz w:val="22"/>
          <w:szCs w:val="22"/>
        </w:rPr>
        <w:t>a</w:t>
      </w:r>
      <w:r w:rsidRPr="000F21B5">
        <w:rPr>
          <w:w w:val="129"/>
          <w:sz w:val="22"/>
          <w:szCs w:val="22"/>
        </w:rPr>
        <w:t>te</w:t>
      </w:r>
      <w:r w:rsidRPr="000F21B5">
        <w:rPr>
          <w:spacing w:val="-6"/>
          <w:w w:val="129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3"/>
          <w:sz w:val="22"/>
          <w:szCs w:val="22"/>
        </w:rPr>
        <w:t xml:space="preserve"> </w:t>
      </w:r>
      <w:r w:rsidRPr="000F21B5">
        <w:rPr>
          <w:spacing w:val="-7"/>
          <w:w w:val="132"/>
          <w:sz w:val="22"/>
          <w:szCs w:val="22"/>
        </w:rPr>
        <w:t>P</w:t>
      </w:r>
      <w:r w:rsidRPr="000F21B5">
        <w:rPr>
          <w:spacing w:val="-11"/>
          <w:w w:val="132"/>
          <w:sz w:val="22"/>
          <w:szCs w:val="22"/>
        </w:rPr>
        <w:t>a</w:t>
      </w:r>
      <w:r w:rsidRPr="000F21B5">
        <w:rPr>
          <w:w w:val="132"/>
          <w:sz w:val="22"/>
          <w:szCs w:val="22"/>
        </w:rPr>
        <w:t>yme</w:t>
      </w:r>
      <w:r w:rsidRPr="000F21B5">
        <w:rPr>
          <w:spacing w:val="-1"/>
          <w:w w:val="132"/>
          <w:sz w:val="22"/>
          <w:szCs w:val="22"/>
        </w:rPr>
        <w:t>n</w:t>
      </w:r>
      <w:r w:rsidRPr="000F21B5">
        <w:rPr>
          <w:w w:val="132"/>
          <w:sz w:val="22"/>
          <w:szCs w:val="22"/>
        </w:rPr>
        <w:t>t</w:t>
      </w:r>
      <w:r w:rsidRPr="000F21B5">
        <w:rPr>
          <w:spacing w:val="-6"/>
          <w:w w:val="132"/>
          <w:sz w:val="22"/>
          <w:szCs w:val="22"/>
        </w:rPr>
        <w:t xml:space="preserve"> </w:t>
      </w:r>
      <w:r w:rsidRPr="000F21B5">
        <w:rPr>
          <w:w w:val="108"/>
          <w:sz w:val="22"/>
          <w:szCs w:val="22"/>
        </w:rPr>
        <w:t>(</w:t>
      </w:r>
      <w:r w:rsidRPr="000F21B5">
        <w:rPr>
          <w:spacing w:val="-1"/>
          <w:w w:val="108"/>
          <w:sz w:val="22"/>
          <w:szCs w:val="22"/>
        </w:rPr>
        <w:t>D</w:t>
      </w:r>
      <w:r w:rsidRPr="000F21B5">
        <w:rPr>
          <w:w w:val="108"/>
          <w:sz w:val="22"/>
          <w:szCs w:val="22"/>
        </w:rPr>
        <w:t>D</w:t>
      </w:r>
      <w:r w:rsidRPr="000F21B5">
        <w:rPr>
          <w:spacing w:val="10"/>
          <w:w w:val="108"/>
          <w:sz w:val="22"/>
          <w:szCs w:val="22"/>
        </w:rPr>
        <w:t>/</w:t>
      </w:r>
      <w:r w:rsidRPr="000F21B5">
        <w:rPr>
          <w:w w:val="108"/>
          <w:sz w:val="22"/>
          <w:szCs w:val="22"/>
        </w:rPr>
        <w:t>MM</w:t>
      </w:r>
      <w:r w:rsidRPr="000F21B5">
        <w:rPr>
          <w:spacing w:val="12"/>
          <w:w w:val="108"/>
          <w:sz w:val="22"/>
          <w:szCs w:val="22"/>
        </w:rPr>
        <w:t>/</w:t>
      </w:r>
      <w:r w:rsidRPr="000F21B5">
        <w:rPr>
          <w:spacing w:val="-1"/>
          <w:w w:val="108"/>
          <w:sz w:val="22"/>
          <w:szCs w:val="22"/>
        </w:rPr>
        <w:t>Y</w:t>
      </w:r>
      <w:r w:rsidRPr="000F21B5">
        <w:rPr>
          <w:spacing w:val="5"/>
          <w:w w:val="108"/>
          <w:sz w:val="22"/>
          <w:szCs w:val="22"/>
        </w:rPr>
        <w:t>Y</w:t>
      </w:r>
      <w:r w:rsidR="007B5B7A" w:rsidRPr="000F21B5">
        <w:rPr>
          <w:w w:val="108"/>
          <w:sz w:val="22"/>
          <w:szCs w:val="22"/>
        </w:rPr>
        <w:t>)</w:t>
      </w:r>
      <w:r w:rsidR="007B5B7A" w:rsidRPr="000F21B5">
        <w:rPr>
          <w:spacing w:val="11"/>
          <w:w w:val="108"/>
          <w:sz w:val="22"/>
          <w:szCs w:val="22"/>
        </w:rPr>
        <w:t>:</w:t>
      </w:r>
    </w:p>
    <w:p w14:paraId="34071516" w14:textId="77777777" w:rsidR="009121FD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right="2229" w:hanging="218"/>
        <w:rPr>
          <w:sz w:val="22"/>
          <w:szCs w:val="22"/>
        </w:rPr>
      </w:pPr>
      <w:r w:rsidRPr="000F21B5">
        <w:rPr>
          <w:spacing w:val="-1"/>
          <w:w w:val="126"/>
          <w:sz w:val="22"/>
          <w:szCs w:val="22"/>
        </w:rPr>
        <w:t>A</w:t>
      </w:r>
      <w:r w:rsidRPr="000F21B5">
        <w:rPr>
          <w:w w:val="126"/>
          <w:sz w:val="22"/>
          <w:szCs w:val="22"/>
        </w:rPr>
        <w:t>m</w:t>
      </w:r>
      <w:r w:rsidRPr="000F21B5">
        <w:rPr>
          <w:spacing w:val="1"/>
          <w:w w:val="126"/>
          <w:sz w:val="22"/>
          <w:szCs w:val="22"/>
        </w:rPr>
        <w:t>o</w:t>
      </w:r>
      <w:r w:rsidRPr="000F21B5">
        <w:rPr>
          <w:spacing w:val="-1"/>
          <w:w w:val="126"/>
          <w:sz w:val="22"/>
          <w:szCs w:val="22"/>
        </w:rPr>
        <w:t>un</w:t>
      </w:r>
      <w:r w:rsidRPr="000F21B5">
        <w:rPr>
          <w:w w:val="126"/>
          <w:sz w:val="22"/>
          <w:szCs w:val="22"/>
        </w:rPr>
        <w:t>t</w:t>
      </w:r>
      <w:r w:rsidRPr="000F21B5">
        <w:rPr>
          <w:spacing w:val="-6"/>
          <w:w w:val="126"/>
          <w:sz w:val="22"/>
          <w:szCs w:val="22"/>
        </w:rPr>
        <w:t xml:space="preserve"> </w:t>
      </w:r>
      <w:r w:rsidR="009D13E2" w:rsidRPr="000F21B5">
        <w:rPr>
          <w:spacing w:val="-6"/>
          <w:w w:val="126"/>
          <w:sz w:val="22"/>
          <w:szCs w:val="22"/>
        </w:rPr>
        <w:t>P</w:t>
      </w:r>
      <w:r w:rsidR="009D13E2" w:rsidRPr="000F21B5">
        <w:rPr>
          <w:w w:val="126"/>
          <w:sz w:val="22"/>
          <w:szCs w:val="22"/>
        </w:rPr>
        <w:t>aid</w:t>
      </w:r>
      <w:r w:rsidR="009D13E2" w:rsidRPr="000F21B5">
        <w:rPr>
          <w:spacing w:val="30"/>
          <w:w w:val="12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59879145" w14:textId="6635ABA7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right="2229" w:hanging="218"/>
        <w:rPr>
          <w:sz w:val="22"/>
          <w:szCs w:val="22"/>
        </w:rPr>
      </w:pPr>
      <w:r w:rsidRPr="000F21B5">
        <w:rPr>
          <w:spacing w:val="-4"/>
          <w:w w:val="124"/>
          <w:sz w:val="22"/>
          <w:szCs w:val="22"/>
        </w:rPr>
        <w:t>N</w:t>
      </w:r>
      <w:r w:rsidRPr="000F21B5">
        <w:rPr>
          <w:w w:val="124"/>
          <w:sz w:val="22"/>
          <w:szCs w:val="22"/>
        </w:rPr>
        <w:t>ame</w:t>
      </w:r>
      <w:r w:rsidRPr="000F21B5">
        <w:rPr>
          <w:spacing w:val="-2"/>
          <w:w w:val="124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3"/>
          <w:sz w:val="22"/>
          <w:szCs w:val="22"/>
        </w:rPr>
        <w:t xml:space="preserve"> </w:t>
      </w:r>
      <w:r w:rsidRPr="000F21B5">
        <w:rPr>
          <w:w w:val="135"/>
          <w:sz w:val="22"/>
          <w:szCs w:val="22"/>
        </w:rPr>
        <w:t>t</w:t>
      </w:r>
      <w:r w:rsidRPr="000F21B5">
        <w:rPr>
          <w:spacing w:val="-1"/>
          <w:w w:val="135"/>
          <w:sz w:val="22"/>
          <w:szCs w:val="22"/>
        </w:rPr>
        <w:t>h</w:t>
      </w:r>
      <w:r w:rsidRPr="000F21B5">
        <w:rPr>
          <w:w w:val="135"/>
          <w:sz w:val="22"/>
          <w:szCs w:val="22"/>
        </w:rPr>
        <w:t>e</w:t>
      </w:r>
      <w:r w:rsidR="009121FD">
        <w:rPr>
          <w:w w:val="135"/>
          <w:sz w:val="22"/>
          <w:szCs w:val="22"/>
        </w:rPr>
        <w:t xml:space="preserve"> </w:t>
      </w:r>
      <w:r w:rsidR="007B5B7A" w:rsidRPr="000F21B5">
        <w:rPr>
          <w:spacing w:val="-1"/>
          <w:w w:val="135"/>
          <w:sz w:val="22"/>
          <w:szCs w:val="22"/>
        </w:rPr>
        <w:t>p</w:t>
      </w:r>
      <w:r w:rsidR="007B5B7A" w:rsidRPr="000F21B5">
        <w:rPr>
          <w:spacing w:val="-11"/>
          <w:w w:val="135"/>
          <w:sz w:val="22"/>
          <w:szCs w:val="22"/>
        </w:rPr>
        <w:t>a</w:t>
      </w:r>
      <w:r w:rsidR="007B5B7A" w:rsidRPr="000F21B5">
        <w:rPr>
          <w:spacing w:val="-8"/>
          <w:w w:val="135"/>
          <w:sz w:val="22"/>
          <w:szCs w:val="22"/>
        </w:rPr>
        <w:t>y</w:t>
      </w:r>
      <w:r w:rsidR="007B5B7A" w:rsidRPr="000F21B5">
        <w:rPr>
          <w:w w:val="135"/>
          <w:sz w:val="22"/>
          <w:szCs w:val="22"/>
        </w:rPr>
        <w:t>er</w:t>
      </w:r>
      <w:r w:rsidR="007B5B7A" w:rsidRPr="000F21B5">
        <w:rPr>
          <w:spacing w:val="-11"/>
          <w:w w:val="135"/>
          <w:sz w:val="22"/>
          <w:szCs w:val="22"/>
        </w:rPr>
        <w:t>:</w:t>
      </w:r>
    </w:p>
    <w:p w14:paraId="40DCF309" w14:textId="745CDCAE" w:rsidR="00F70235" w:rsidRPr="000F21B5" w:rsidRDefault="00106C18" w:rsidP="009121FD">
      <w:pPr>
        <w:pStyle w:val="ListParagraph"/>
        <w:numPr>
          <w:ilvl w:val="0"/>
          <w:numId w:val="2"/>
        </w:numPr>
        <w:spacing w:line="360" w:lineRule="auto"/>
        <w:ind w:left="284" w:right="5204" w:hanging="218"/>
        <w:rPr>
          <w:sz w:val="22"/>
          <w:szCs w:val="22"/>
        </w:rPr>
      </w:pPr>
      <w:r>
        <w:rPr>
          <w:spacing w:val="1"/>
          <w:w w:val="124"/>
          <w:sz w:val="22"/>
          <w:szCs w:val="22"/>
        </w:rPr>
        <w:t>Course</w:t>
      </w:r>
      <w:r w:rsidR="00FA31EA" w:rsidRPr="000F21B5">
        <w:rPr>
          <w:w w:val="124"/>
          <w:sz w:val="22"/>
          <w:szCs w:val="22"/>
        </w:rPr>
        <w:t xml:space="preserve"> </w:t>
      </w:r>
      <w:r w:rsidR="009D13E2" w:rsidRPr="000F21B5">
        <w:rPr>
          <w:spacing w:val="-1"/>
          <w:w w:val="124"/>
          <w:sz w:val="22"/>
          <w:szCs w:val="22"/>
        </w:rPr>
        <w:t>C</w:t>
      </w:r>
      <w:r w:rsidR="009D13E2" w:rsidRPr="000F21B5">
        <w:rPr>
          <w:w w:val="124"/>
          <w:sz w:val="22"/>
          <w:szCs w:val="22"/>
        </w:rPr>
        <w:t>o</w:t>
      </w:r>
      <w:r w:rsidR="009D13E2" w:rsidRPr="000F21B5">
        <w:rPr>
          <w:spacing w:val="-1"/>
          <w:w w:val="124"/>
          <w:sz w:val="22"/>
          <w:szCs w:val="22"/>
        </w:rPr>
        <w:t>d</w:t>
      </w:r>
      <w:r w:rsidR="009D13E2" w:rsidRPr="000F21B5">
        <w:rPr>
          <w:w w:val="124"/>
          <w:sz w:val="22"/>
          <w:szCs w:val="22"/>
        </w:rPr>
        <w:t>e</w:t>
      </w:r>
      <w:r w:rsidR="009D13E2" w:rsidRPr="000F21B5">
        <w:rPr>
          <w:spacing w:val="-3"/>
          <w:w w:val="124"/>
          <w:sz w:val="22"/>
          <w:szCs w:val="22"/>
        </w:rPr>
        <w:t>:</w:t>
      </w:r>
    </w:p>
    <w:p w14:paraId="77647A7B" w14:textId="3D0F1D15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hanging="218"/>
        <w:rPr>
          <w:sz w:val="22"/>
          <w:szCs w:val="22"/>
        </w:rPr>
      </w:pPr>
      <w:r w:rsidRPr="000F21B5">
        <w:rPr>
          <w:spacing w:val="-1"/>
          <w:w w:val="130"/>
          <w:sz w:val="22"/>
          <w:szCs w:val="22"/>
        </w:rPr>
        <w:t>E</w:t>
      </w:r>
      <w:r w:rsidRPr="000F21B5">
        <w:rPr>
          <w:w w:val="130"/>
          <w:sz w:val="22"/>
          <w:szCs w:val="22"/>
        </w:rPr>
        <w:t>mail</w:t>
      </w:r>
      <w:r w:rsidRPr="000F21B5">
        <w:rPr>
          <w:spacing w:val="-18"/>
          <w:w w:val="130"/>
          <w:sz w:val="22"/>
          <w:szCs w:val="22"/>
        </w:rPr>
        <w:t xml:space="preserve"> </w:t>
      </w:r>
      <w:r w:rsidR="007B5B7A" w:rsidRPr="000F21B5">
        <w:rPr>
          <w:w w:val="130"/>
          <w:sz w:val="22"/>
          <w:szCs w:val="22"/>
        </w:rPr>
        <w:t>id</w:t>
      </w:r>
      <w:r w:rsidR="007B5B7A" w:rsidRPr="000F21B5">
        <w:rPr>
          <w:spacing w:val="-3"/>
          <w:w w:val="130"/>
          <w:sz w:val="22"/>
          <w:szCs w:val="22"/>
        </w:rPr>
        <w:t>:</w:t>
      </w:r>
    </w:p>
    <w:p w14:paraId="152B4475" w14:textId="7752A344" w:rsidR="009121FD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3788" w:hanging="218"/>
        <w:rPr>
          <w:sz w:val="22"/>
          <w:szCs w:val="22"/>
        </w:rPr>
      </w:pPr>
      <w:r>
        <w:rPr>
          <w:spacing w:val="-4"/>
          <w:w w:val="132"/>
          <w:sz w:val="22"/>
          <w:szCs w:val="22"/>
        </w:rPr>
        <w:t xml:space="preserve">Contact </w:t>
      </w:r>
      <w:r w:rsidRPr="000F21B5">
        <w:rPr>
          <w:spacing w:val="1"/>
          <w:w w:val="132"/>
          <w:sz w:val="22"/>
          <w:szCs w:val="22"/>
        </w:rPr>
        <w:t>n</w:t>
      </w:r>
      <w:r w:rsidRPr="000F21B5">
        <w:rPr>
          <w:spacing w:val="-1"/>
          <w:w w:val="132"/>
          <w:sz w:val="22"/>
          <w:szCs w:val="22"/>
        </w:rPr>
        <w:t>u</w:t>
      </w:r>
      <w:r w:rsidRPr="000F21B5">
        <w:rPr>
          <w:w w:val="132"/>
          <w:sz w:val="22"/>
          <w:szCs w:val="22"/>
        </w:rPr>
        <w:t>m</w:t>
      </w:r>
      <w:r w:rsidRPr="000F21B5">
        <w:rPr>
          <w:spacing w:val="-1"/>
          <w:w w:val="132"/>
          <w:sz w:val="22"/>
          <w:szCs w:val="22"/>
        </w:rPr>
        <w:t>b</w:t>
      </w:r>
      <w:r w:rsidRPr="000F21B5">
        <w:rPr>
          <w:w w:val="132"/>
          <w:sz w:val="22"/>
          <w:szCs w:val="22"/>
        </w:rPr>
        <w:t xml:space="preserve">er </w:t>
      </w:r>
      <w:r w:rsidRPr="000F21B5">
        <w:rPr>
          <w:sz w:val="22"/>
          <w:szCs w:val="22"/>
        </w:rPr>
        <w:t>of</w:t>
      </w:r>
      <w:r w:rsidRPr="000F21B5">
        <w:rPr>
          <w:spacing w:val="45"/>
          <w:sz w:val="22"/>
          <w:szCs w:val="22"/>
        </w:rPr>
        <w:t xml:space="preserve"> </w:t>
      </w:r>
      <w:r w:rsidRPr="000F21B5">
        <w:rPr>
          <w:spacing w:val="-3"/>
          <w:w w:val="136"/>
          <w:sz w:val="22"/>
          <w:szCs w:val="22"/>
        </w:rPr>
        <w:t>t</w:t>
      </w:r>
      <w:r w:rsidRPr="000F21B5">
        <w:rPr>
          <w:spacing w:val="-1"/>
          <w:w w:val="136"/>
          <w:sz w:val="22"/>
          <w:szCs w:val="22"/>
        </w:rPr>
        <w:t>h</w:t>
      </w:r>
      <w:r w:rsidRPr="000F21B5">
        <w:rPr>
          <w:w w:val="136"/>
          <w:sz w:val="22"/>
          <w:szCs w:val="22"/>
        </w:rPr>
        <w:t>e</w:t>
      </w:r>
      <w:r w:rsidRPr="000F21B5">
        <w:rPr>
          <w:spacing w:val="-5"/>
          <w:w w:val="136"/>
          <w:sz w:val="22"/>
          <w:szCs w:val="22"/>
        </w:rPr>
        <w:t xml:space="preserve"> </w:t>
      </w:r>
      <w:r w:rsidR="009D13E2" w:rsidRPr="000F21B5">
        <w:rPr>
          <w:spacing w:val="-7"/>
          <w:w w:val="136"/>
          <w:sz w:val="22"/>
          <w:szCs w:val="22"/>
        </w:rPr>
        <w:t>P</w:t>
      </w:r>
      <w:r w:rsidR="009D13E2" w:rsidRPr="000F21B5">
        <w:rPr>
          <w:spacing w:val="-11"/>
          <w:w w:val="136"/>
          <w:sz w:val="22"/>
          <w:szCs w:val="22"/>
        </w:rPr>
        <w:t>a</w:t>
      </w:r>
      <w:r w:rsidR="009D13E2" w:rsidRPr="000F21B5">
        <w:rPr>
          <w:spacing w:val="-8"/>
          <w:w w:val="136"/>
          <w:sz w:val="22"/>
          <w:szCs w:val="22"/>
        </w:rPr>
        <w:t>y</w:t>
      </w:r>
      <w:r w:rsidR="009D13E2" w:rsidRPr="000F21B5">
        <w:rPr>
          <w:w w:val="136"/>
          <w:sz w:val="22"/>
          <w:szCs w:val="22"/>
        </w:rPr>
        <w:t>er</w:t>
      </w:r>
      <w:r w:rsidR="009D13E2" w:rsidRPr="000F21B5">
        <w:rPr>
          <w:spacing w:val="-11"/>
          <w:w w:val="13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10232A64" w14:textId="2589002D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hanging="218"/>
        <w:rPr>
          <w:sz w:val="22"/>
          <w:szCs w:val="22"/>
        </w:rPr>
      </w:pPr>
      <w:r w:rsidRPr="000F21B5">
        <w:rPr>
          <w:spacing w:val="-21"/>
          <w:w w:val="124"/>
          <w:sz w:val="22"/>
          <w:szCs w:val="22"/>
        </w:rPr>
        <w:t>P</w:t>
      </w:r>
      <w:r w:rsidRPr="000F21B5">
        <w:rPr>
          <w:spacing w:val="-1"/>
          <w:w w:val="124"/>
          <w:sz w:val="22"/>
          <w:szCs w:val="22"/>
        </w:rPr>
        <w:t>A</w:t>
      </w:r>
      <w:r w:rsidRPr="000F21B5">
        <w:rPr>
          <w:w w:val="124"/>
          <w:sz w:val="22"/>
          <w:szCs w:val="22"/>
        </w:rPr>
        <w:t>N</w:t>
      </w:r>
      <w:r w:rsidRPr="000F21B5">
        <w:rPr>
          <w:spacing w:val="-32"/>
          <w:w w:val="124"/>
          <w:sz w:val="22"/>
          <w:szCs w:val="22"/>
        </w:rPr>
        <w:t xml:space="preserve"> </w:t>
      </w:r>
      <w:r w:rsidR="009D13E2" w:rsidRPr="000F21B5">
        <w:rPr>
          <w:spacing w:val="-6"/>
          <w:w w:val="124"/>
          <w:sz w:val="22"/>
          <w:szCs w:val="22"/>
        </w:rPr>
        <w:t>N</w:t>
      </w:r>
      <w:r w:rsidR="009D13E2" w:rsidRPr="000F21B5">
        <w:rPr>
          <w:spacing w:val="-1"/>
          <w:w w:val="124"/>
          <w:sz w:val="22"/>
          <w:szCs w:val="22"/>
        </w:rPr>
        <w:t>u</w:t>
      </w:r>
      <w:r w:rsidR="009D13E2" w:rsidRPr="000F21B5">
        <w:rPr>
          <w:spacing w:val="2"/>
          <w:w w:val="124"/>
          <w:sz w:val="22"/>
          <w:szCs w:val="22"/>
        </w:rPr>
        <w:t>m</w:t>
      </w:r>
      <w:r w:rsidR="009D13E2" w:rsidRPr="000F21B5">
        <w:rPr>
          <w:spacing w:val="-1"/>
          <w:w w:val="124"/>
          <w:sz w:val="22"/>
          <w:szCs w:val="22"/>
        </w:rPr>
        <w:t>b</w:t>
      </w:r>
      <w:r w:rsidR="009D13E2" w:rsidRPr="000F21B5">
        <w:rPr>
          <w:w w:val="124"/>
          <w:sz w:val="22"/>
          <w:szCs w:val="22"/>
        </w:rPr>
        <w:t>er</w:t>
      </w:r>
      <w:r w:rsidR="009D13E2" w:rsidRPr="000F21B5">
        <w:rPr>
          <w:spacing w:val="28"/>
          <w:w w:val="124"/>
          <w:sz w:val="22"/>
          <w:szCs w:val="22"/>
        </w:rPr>
        <w:t>:</w:t>
      </w:r>
    </w:p>
    <w:p w14:paraId="429A2C21" w14:textId="3BEE9EDF" w:rsidR="00A267A6" w:rsidRDefault="004E7DA8" w:rsidP="00A267A6">
      <w:pPr>
        <w:pStyle w:val="NoSpacing"/>
      </w:pPr>
      <w:r>
        <w:t xml:space="preserve"> </w:t>
      </w:r>
    </w:p>
    <w:p w14:paraId="7E8E3C5A" w14:textId="77777777" w:rsidR="00A267A6" w:rsidRDefault="00A267A6" w:rsidP="00A267A6">
      <w:pPr>
        <w:pStyle w:val="NoSpacing"/>
        <w:rPr>
          <w:b/>
          <w:bCs/>
        </w:rPr>
      </w:pPr>
      <w:r>
        <w:t xml:space="preserve">  </w:t>
      </w:r>
      <w:r w:rsidRPr="00E5103A">
        <w:rPr>
          <w:b/>
          <w:bCs/>
        </w:rPr>
        <w:t>Bank detail for making payment through NEFT/RTGS.</w:t>
      </w:r>
    </w:p>
    <w:p w14:paraId="5D448BA0" w14:textId="77777777" w:rsidR="00E5103A" w:rsidRPr="00E5103A" w:rsidRDefault="00E5103A" w:rsidP="00A267A6">
      <w:pPr>
        <w:pStyle w:val="NoSpacing"/>
        <w:rPr>
          <w:b/>
          <w:bCs/>
        </w:rPr>
      </w:pPr>
    </w:p>
    <w:p w14:paraId="4144E67D" w14:textId="4428CAE6" w:rsidR="007B5B7A" w:rsidRDefault="00A267A6" w:rsidP="00A267A6">
      <w:pPr>
        <w:pStyle w:val="NoSpacing"/>
      </w:pPr>
      <w:r>
        <w:t xml:space="preserve"> </w:t>
      </w:r>
      <w:r w:rsidR="007B5B7A" w:rsidRPr="00E5103A">
        <w:rPr>
          <w:b/>
          <w:bCs/>
        </w:rPr>
        <w:t>Name of Beneficiary</w:t>
      </w:r>
      <w:r w:rsidR="00FA31EA">
        <w:t xml:space="preserve">: </w:t>
      </w:r>
      <w:r w:rsidR="00106C18">
        <w:t>Maratha Mandirs Babasaheb Gawde Institute of Management Studies</w:t>
      </w:r>
    </w:p>
    <w:p w14:paraId="677F8DEA" w14:textId="3C5FD986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Bank Name: Bank of Maharashtra</w:t>
      </w:r>
    </w:p>
    <w:p w14:paraId="237446C4" w14:textId="77777777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Branch Name: Mumbai Central</w:t>
      </w:r>
    </w:p>
    <w:p w14:paraId="3ECB913D" w14:textId="77777777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Bank A/c No. 20035884795</w:t>
      </w:r>
    </w:p>
    <w:p w14:paraId="228FA84E" w14:textId="77777777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Bank IFSCode: MAHB0000048.</w:t>
      </w:r>
    </w:p>
    <w:p w14:paraId="5B3B3BAD" w14:textId="77777777" w:rsidR="00C67B47" w:rsidRDefault="00A267A6" w:rsidP="00C67B47">
      <w:pPr>
        <w:pStyle w:val="NoSpacing"/>
      </w:pPr>
      <w:r>
        <w:t xml:space="preserve"> </w:t>
      </w:r>
    </w:p>
    <w:p w14:paraId="1839B8B6" w14:textId="6BFCC5C0" w:rsidR="007B5B7A" w:rsidRDefault="00106C18" w:rsidP="00C67B47">
      <w:pPr>
        <w:pStyle w:val="NoSpacing"/>
      </w:pPr>
      <w:r w:rsidRPr="00106C18">
        <w:t xml:space="preserve">After successful payment, share the UTR number (generated by the system or bank) with the accounts section at </w:t>
      </w:r>
      <w:r w:rsidR="004E7DA8">
        <w:t xml:space="preserve">     </w:t>
      </w:r>
      <w:r w:rsidR="00A267A6">
        <w:t xml:space="preserve"> </w:t>
      </w:r>
      <w:r w:rsidR="00303F80">
        <w:t xml:space="preserve">  </w:t>
      </w:r>
      <w:r>
        <w:rPr>
          <w:b/>
          <w:bCs/>
        </w:rPr>
        <w:t>office</w:t>
      </w:r>
      <w:r w:rsidRPr="00106C18">
        <w:rPr>
          <w:b/>
          <w:bCs/>
        </w:rPr>
        <w:t>@mmbgims.com</w:t>
      </w:r>
      <w:r w:rsidRPr="00106C18">
        <w:t xml:space="preserve"> to help track the fee.</w:t>
      </w:r>
    </w:p>
    <w:p w14:paraId="05A1B89D" w14:textId="77777777" w:rsidR="00CC4B75" w:rsidRDefault="00CC4B75" w:rsidP="00A267A6">
      <w:pPr>
        <w:pStyle w:val="NoSpacing"/>
      </w:pPr>
    </w:p>
    <w:p w14:paraId="731B41B6" w14:textId="77777777" w:rsidR="00CC4B75" w:rsidRDefault="00CC4B75" w:rsidP="00A267A6">
      <w:pPr>
        <w:pStyle w:val="NoSpacing"/>
      </w:pPr>
    </w:p>
    <w:p w14:paraId="721FAB7F" w14:textId="77777777" w:rsidR="00CC4B75" w:rsidRDefault="00CC4B75" w:rsidP="00A267A6">
      <w:pPr>
        <w:pStyle w:val="NoSpacing"/>
      </w:pPr>
    </w:p>
    <w:p w14:paraId="44D8AB15" w14:textId="77777777" w:rsidR="00CC4B75" w:rsidRDefault="00CC4B75" w:rsidP="00A267A6">
      <w:pPr>
        <w:pStyle w:val="NoSpacing"/>
      </w:pPr>
    </w:p>
    <w:p w14:paraId="674B689A" w14:textId="77777777" w:rsidR="00CC4B75" w:rsidRDefault="00CC4B75" w:rsidP="00A267A6">
      <w:pPr>
        <w:pStyle w:val="NoSpacing"/>
      </w:pPr>
    </w:p>
    <w:p w14:paraId="1DB595FD" w14:textId="77777777" w:rsidR="00E5103A" w:rsidRDefault="00E5103A" w:rsidP="00A267A6">
      <w:pPr>
        <w:pStyle w:val="NoSpacing"/>
      </w:pPr>
    </w:p>
    <w:p w14:paraId="2E7BE27D" w14:textId="77777777" w:rsidR="00CC4B75" w:rsidRPr="00E5103A" w:rsidRDefault="00CC4B75" w:rsidP="00A267A6">
      <w:pPr>
        <w:pStyle w:val="NoSpacing"/>
        <w:rPr>
          <w:b/>
          <w:bCs/>
        </w:rPr>
      </w:pPr>
    </w:p>
    <w:p w14:paraId="37872A89" w14:textId="3D1B33E8" w:rsidR="00CC4B75" w:rsidRPr="00E5103A" w:rsidRDefault="00CC4B75" w:rsidP="00A267A6">
      <w:pPr>
        <w:pStyle w:val="NoSpacing"/>
        <w:rPr>
          <w:b/>
          <w:bCs/>
        </w:rPr>
      </w:pPr>
      <w:r w:rsidRPr="00E5103A">
        <w:rPr>
          <w:b/>
          <w:bCs/>
        </w:rPr>
        <w:t>Director</w:t>
      </w:r>
    </w:p>
    <w:sectPr w:rsidR="00CC4B75" w:rsidRPr="00E5103A">
      <w:type w:val="continuous"/>
      <w:pgSz w:w="11920" w:h="16840"/>
      <w:pgMar w:top="8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1B08"/>
    <w:multiLevelType w:val="hybridMultilevel"/>
    <w:tmpl w:val="62B89B2C"/>
    <w:lvl w:ilvl="0" w:tplc="4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7230599B"/>
    <w:multiLevelType w:val="multilevel"/>
    <w:tmpl w:val="D18440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5181587">
    <w:abstractNumId w:val="1"/>
  </w:num>
  <w:num w:numId="2" w16cid:durableId="4013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35"/>
    <w:rsid w:val="00007F79"/>
    <w:rsid w:val="000B7064"/>
    <w:rsid w:val="000F21B5"/>
    <w:rsid w:val="00106C18"/>
    <w:rsid w:val="001260F3"/>
    <w:rsid w:val="001E5D24"/>
    <w:rsid w:val="00287632"/>
    <w:rsid w:val="002D78A5"/>
    <w:rsid w:val="00303F80"/>
    <w:rsid w:val="00405963"/>
    <w:rsid w:val="00454177"/>
    <w:rsid w:val="00483149"/>
    <w:rsid w:val="004902E9"/>
    <w:rsid w:val="004E2FAB"/>
    <w:rsid w:val="004E7DA8"/>
    <w:rsid w:val="004F5C11"/>
    <w:rsid w:val="005C3863"/>
    <w:rsid w:val="006F5297"/>
    <w:rsid w:val="0078409E"/>
    <w:rsid w:val="007B5B7A"/>
    <w:rsid w:val="007F235C"/>
    <w:rsid w:val="00896E23"/>
    <w:rsid w:val="009121FD"/>
    <w:rsid w:val="009D13E2"/>
    <w:rsid w:val="00A267A6"/>
    <w:rsid w:val="00AB7C3B"/>
    <w:rsid w:val="00B50654"/>
    <w:rsid w:val="00BA72F3"/>
    <w:rsid w:val="00BB0373"/>
    <w:rsid w:val="00C67B47"/>
    <w:rsid w:val="00CC4B75"/>
    <w:rsid w:val="00E2104B"/>
    <w:rsid w:val="00E5103A"/>
    <w:rsid w:val="00EB2957"/>
    <w:rsid w:val="00F70235"/>
    <w:rsid w:val="00F94C4E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D443F21"/>
  <w15:docId w15:val="{9E965FF9-2D97-417C-9175-87B36B3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21B5"/>
    <w:pPr>
      <w:ind w:left="720"/>
      <w:contextualSpacing/>
    </w:pPr>
  </w:style>
  <w:style w:type="paragraph" w:styleId="NoSpacing">
    <w:name w:val="No Spacing"/>
    <w:uiPriority w:val="1"/>
    <w:qFormat/>
    <w:rsid w:val="00A2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Sadiya Fuggawala</cp:lastModifiedBy>
  <cp:revision>28</cp:revision>
  <cp:lastPrinted>2025-08-09T05:31:00Z</cp:lastPrinted>
  <dcterms:created xsi:type="dcterms:W3CDTF">2025-08-09T05:25:00Z</dcterms:created>
  <dcterms:modified xsi:type="dcterms:W3CDTF">2025-08-09T09:56:00Z</dcterms:modified>
</cp:coreProperties>
</file>